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9964444" w14:textId="742190D0" w:rsidR="00350DBD" w:rsidRDefault="00C128F9">
      <w:pPr>
        <w:pStyle w:val="Nessunaspaziatura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7D91BEA7" wp14:editId="3DB8C31A">
                <wp:simplePos x="0" y="0"/>
                <wp:positionH relativeFrom="column">
                  <wp:posOffset>198755</wp:posOffset>
                </wp:positionH>
                <wp:positionV relativeFrom="paragraph">
                  <wp:posOffset>-316865</wp:posOffset>
                </wp:positionV>
                <wp:extent cx="2172970" cy="1384935"/>
                <wp:effectExtent l="13970" t="9525" r="13335" b="5715"/>
                <wp:wrapNone/>
                <wp:docPr id="82758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970" cy="138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9447B" w14:textId="77777777" w:rsidR="00350DBD" w:rsidRDefault="00350DBD">
                            <w:pPr>
                              <w:jc w:val="center"/>
                            </w:pPr>
                          </w:p>
                          <w:p w14:paraId="79C515B2" w14:textId="77777777" w:rsidR="00350DBD" w:rsidRDefault="00350DBD">
                            <w:pPr>
                              <w:jc w:val="center"/>
                            </w:pPr>
                          </w:p>
                          <w:p w14:paraId="18DE46E7" w14:textId="77777777" w:rsidR="00350DBD" w:rsidRDefault="00350DBD">
                            <w:pPr>
                              <w:jc w:val="center"/>
                            </w:pPr>
                          </w:p>
                          <w:p w14:paraId="2252BB80" w14:textId="77777777" w:rsidR="00350DBD" w:rsidRDefault="00350DBD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color w:val="BFBFBF"/>
                                <w:sz w:val="20"/>
                                <w:szCs w:val="20"/>
                              </w:rPr>
                              <w:t>Parte riservata al N. Prot.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91BE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65pt;margin-top:-24.95pt;width:171.1pt;height:109.0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">
                <v:textbox>
                  <w:txbxContent>
                    <w:p w14:paraId="54F9447B" w14:textId="77777777" w:rsidR="00350DBD" w:rsidRDefault="00350DBD">
                      <w:pPr>
                        <w:jc w:val="center"/>
                      </w:pPr>
                    </w:p>
                    <w:p w14:paraId="79C515B2" w14:textId="77777777" w:rsidR="00350DBD" w:rsidRDefault="00350DBD">
                      <w:pPr>
                        <w:jc w:val="center"/>
                      </w:pPr>
                    </w:p>
                    <w:p w14:paraId="18DE46E7" w14:textId="77777777" w:rsidR="00350DBD" w:rsidRDefault="00350DBD">
                      <w:pPr>
                        <w:jc w:val="center"/>
                      </w:pPr>
                    </w:p>
                    <w:p w14:paraId="2252BB80" w14:textId="77777777" w:rsidR="00350DBD" w:rsidRDefault="00350DBD">
                      <w:pPr>
                        <w:jc w:val="center"/>
                      </w:pPr>
                      <w:r>
                        <w:rPr>
                          <w:i/>
                          <w:iCs/>
                          <w:color w:val="BFBFBF"/>
                          <w:sz w:val="20"/>
                          <w:szCs w:val="20"/>
                        </w:rPr>
                        <w:t>Parte riservata al N. Prot.</w:t>
                      </w:r>
                    </w:p>
                  </w:txbxContent>
                </v:textbox>
              </v:shape>
            </w:pict>
          </mc:Fallback>
        </mc:AlternateContent>
      </w:r>
      <w:r w:rsidR="00350DBD">
        <w:rPr>
          <w:rFonts w:ascii="Calibri" w:eastAsia="Calibri" w:hAnsi="Calibri" w:cs="Calibri"/>
          <w:lang w:eastAsia="en-US"/>
        </w:rPr>
        <w:tab/>
      </w:r>
      <w:r w:rsidR="00350DBD">
        <w:rPr>
          <w:rFonts w:ascii="Calibri" w:eastAsia="Calibri" w:hAnsi="Calibri" w:cs="Calibri"/>
          <w:lang w:eastAsia="en-US"/>
        </w:rPr>
        <w:tab/>
      </w:r>
      <w:r w:rsidR="00350DBD">
        <w:rPr>
          <w:rFonts w:ascii="Calibri" w:eastAsia="Calibri" w:hAnsi="Calibri" w:cs="Calibri"/>
          <w:lang w:eastAsia="en-US"/>
        </w:rPr>
        <w:tab/>
      </w:r>
      <w:r w:rsidR="00350DBD">
        <w:rPr>
          <w:rFonts w:ascii="Calibri" w:eastAsia="Calibri" w:hAnsi="Calibri" w:cs="Calibri"/>
          <w:lang w:eastAsia="en-US"/>
        </w:rPr>
        <w:tab/>
      </w:r>
      <w:r w:rsidR="00350DBD">
        <w:rPr>
          <w:rFonts w:ascii="Calibri" w:eastAsia="Calibri" w:hAnsi="Calibri" w:cs="Calibri"/>
          <w:lang w:eastAsia="en-US"/>
        </w:rPr>
        <w:tab/>
      </w:r>
      <w:r w:rsidR="00350DBD">
        <w:rPr>
          <w:rFonts w:ascii="Calibri" w:eastAsia="Calibri" w:hAnsi="Calibri" w:cs="Calibri"/>
          <w:lang w:eastAsia="en-US"/>
        </w:rPr>
        <w:tab/>
      </w:r>
      <w:r w:rsidR="00350DBD">
        <w:rPr>
          <w:rFonts w:ascii="Calibri" w:eastAsia="Calibri" w:hAnsi="Calibri" w:cs="Calibri"/>
          <w:lang w:eastAsia="en-US"/>
        </w:rPr>
        <w:tab/>
      </w:r>
      <w:r w:rsidR="00350DBD">
        <w:rPr>
          <w:rFonts w:ascii="Calibri" w:eastAsia="Calibri" w:hAnsi="Calibri" w:cs="Calibri"/>
          <w:lang w:eastAsia="en-US"/>
        </w:rPr>
        <w:tab/>
        <w:t>Al Sindaco del Comune di San Costanzo</w:t>
      </w:r>
    </w:p>
    <w:p w14:paraId="64C590E9" w14:textId="77777777" w:rsidR="00350DBD" w:rsidRDefault="00350DBD">
      <w:pPr>
        <w:pStyle w:val="Nessunaspaziatura"/>
        <w:rPr>
          <w:rFonts w:ascii="Calibri" w:eastAsia="Calibri" w:hAnsi="Calibri" w:cs="Calibri"/>
          <w:lang w:eastAsia="en-US"/>
        </w:rPr>
      </w:pPr>
    </w:p>
    <w:p w14:paraId="0A551AEE" w14:textId="77777777" w:rsidR="00350DBD" w:rsidRDefault="00686CD9">
      <w:pPr>
        <w:pStyle w:val="Nessunaspaziatura"/>
      </w:pPr>
      <w:r>
        <w:rPr>
          <w:rFonts w:ascii="Calibri" w:eastAsia="Calibri" w:hAnsi="Calibri" w:cs="Calibri"/>
          <w:lang w:eastAsia="en-US"/>
        </w:rPr>
        <w:tab/>
      </w:r>
      <w:r>
        <w:rPr>
          <w:rFonts w:ascii="Calibri" w:eastAsia="Calibri" w:hAnsi="Calibri" w:cs="Calibri"/>
          <w:lang w:eastAsia="en-US"/>
        </w:rPr>
        <w:tab/>
      </w:r>
      <w:r>
        <w:rPr>
          <w:rFonts w:ascii="Calibri" w:eastAsia="Calibri" w:hAnsi="Calibri" w:cs="Calibri"/>
          <w:lang w:eastAsia="en-US"/>
        </w:rPr>
        <w:tab/>
      </w:r>
      <w:r>
        <w:rPr>
          <w:rFonts w:ascii="Calibri" w:eastAsia="Calibri" w:hAnsi="Calibri" w:cs="Calibri"/>
          <w:lang w:eastAsia="en-US"/>
        </w:rPr>
        <w:tab/>
      </w:r>
      <w:r>
        <w:rPr>
          <w:rFonts w:ascii="Calibri" w:eastAsia="Calibri" w:hAnsi="Calibri" w:cs="Calibri"/>
          <w:lang w:eastAsia="en-US"/>
        </w:rPr>
        <w:tab/>
      </w:r>
      <w:r>
        <w:rPr>
          <w:rFonts w:ascii="Calibri" w:eastAsia="Calibri" w:hAnsi="Calibri" w:cs="Calibri"/>
          <w:lang w:eastAsia="en-US"/>
        </w:rPr>
        <w:tab/>
      </w:r>
      <w:r w:rsidR="00350DBD">
        <w:rPr>
          <w:rFonts w:ascii="Calibri" w:eastAsia="Calibri" w:hAnsi="Calibri" w:cs="Calibri"/>
          <w:lang w:eastAsia="en-US"/>
        </w:rPr>
        <w:t xml:space="preserve">Trasmissione </w:t>
      </w:r>
    </w:p>
    <w:p w14:paraId="7DF6DF98" w14:textId="77777777" w:rsidR="00350DBD" w:rsidRPr="00686CD9" w:rsidRDefault="00686CD9">
      <w:pPr>
        <w:pStyle w:val="Nessunaspaziatura"/>
        <w:rPr>
          <w:sz w:val="22"/>
          <w:szCs w:val="22"/>
        </w:rPr>
      </w:pPr>
      <w:r>
        <w:rPr>
          <w:rFonts w:ascii="Wingdings 2" w:eastAsia="Wingdings 2" w:hAnsi="Wingdings 2" w:cs="Wingdings 2"/>
          <w:lang w:eastAsia="en-US"/>
        </w:rPr>
        <w:tab/>
      </w:r>
      <w:r>
        <w:rPr>
          <w:rFonts w:ascii="Wingdings 2" w:eastAsia="Wingdings 2" w:hAnsi="Wingdings 2" w:cs="Wingdings 2"/>
          <w:lang w:eastAsia="en-US"/>
        </w:rPr>
        <w:tab/>
      </w:r>
      <w:r>
        <w:rPr>
          <w:rFonts w:ascii="Wingdings 2" w:eastAsia="Wingdings 2" w:hAnsi="Wingdings 2" w:cs="Wingdings 2"/>
          <w:lang w:eastAsia="en-US"/>
        </w:rPr>
        <w:tab/>
      </w:r>
      <w:r>
        <w:rPr>
          <w:rFonts w:ascii="Wingdings 2" w:eastAsia="Wingdings 2" w:hAnsi="Wingdings 2" w:cs="Wingdings 2"/>
          <w:lang w:eastAsia="en-US"/>
        </w:rPr>
        <w:tab/>
      </w:r>
      <w:r>
        <w:rPr>
          <w:rFonts w:ascii="Wingdings 2" w:eastAsia="Wingdings 2" w:hAnsi="Wingdings 2" w:cs="Wingdings 2"/>
          <w:lang w:eastAsia="en-US"/>
        </w:rPr>
        <w:tab/>
      </w:r>
      <w:r>
        <w:rPr>
          <w:rFonts w:ascii="Wingdings 2" w:eastAsia="Wingdings 2" w:hAnsi="Wingdings 2" w:cs="Wingdings 2"/>
          <w:lang w:eastAsia="en-US"/>
        </w:rPr>
        <w:tab/>
      </w:r>
      <w:r w:rsidR="00350DBD">
        <w:rPr>
          <w:rFonts w:ascii="Wingdings 2" w:eastAsia="Wingdings 2" w:hAnsi="Wingdings 2" w:cs="Wingdings 2"/>
          <w:lang w:eastAsia="en-US"/>
        </w:rPr>
        <w:t></w:t>
      </w:r>
      <w:r w:rsidR="00350DBD">
        <w:rPr>
          <w:rFonts w:ascii="Calibri" w:eastAsia="Calibri" w:hAnsi="Calibri" w:cs="Calibri"/>
          <w:lang w:eastAsia="en-US"/>
        </w:rPr>
        <w:t xml:space="preserve"> </w:t>
      </w:r>
      <w:r w:rsidR="00350DBD" w:rsidRPr="00686CD9">
        <w:rPr>
          <w:rFonts w:ascii="Calibri" w:eastAsia="Calibri" w:hAnsi="Calibri" w:cs="Calibri"/>
          <w:sz w:val="22"/>
          <w:szCs w:val="22"/>
          <w:lang w:eastAsia="en-US"/>
        </w:rPr>
        <w:t>Consegna brevi manu all’Uff</w:t>
      </w:r>
      <w:r w:rsidRPr="00686CD9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350DBD" w:rsidRPr="00686CD9">
        <w:rPr>
          <w:rFonts w:ascii="Calibri" w:eastAsia="Calibri" w:hAnsi="Calibri" w:cs="Calibri"/>
          <w:sz w:val="22"/>
          <w:szCs w:val="22"/>
          <w:lang w:eastAsia="en-US"/>
        </w:rPr>
        <w:t xml:space="preserve"> Protocollo del Comune </w:t>
      </w:r>
    </w:p>
    <w:p w14:paraId="02ECC0D6" w14:textId="77777777" w:rsidR="00350DBD" w:rsidRDefault="00686CD9">
      <w:pPr>
        <w:pStyle w:val="Nessunaspaziatura"/>
      </w:pPr>
      <w:r>
        <w:rPr>
          <w:rFonts w:ascii="Wingdings 2" w:eastAsia="Wingdings 2" w:hAnsi="Wingdings 2" w:cs="Wingdings 2"/>
          <w:lang w:eastAsia="en-US"/>
        </w:rPr>
        <w:tab/>
      </w:r>
      <w:r>
        <w:rPr>
          <w:rFonts w:ascii="Wingdings 2" w:eastAsia="Wingdings 2" w:hAnsi="Wingdings 2" w:cs="Wingdings 2"/>
          <w:lang w:eastAsia="en-US"/>
        </w:rPr>
        <w:tab/>
      </w:r>
      <w:r>
        <w:rPr>
          <w:rFonts w:ascii="Wingdings 2" w:eastAsia="Wingdings 2" w:hAnsi="Wingdings 2" w:cs="Wingdings 2"/>
          <w:lang w:eastAsia="en-US"/>
        </w:rPr>
        <w:tab/>
      </w:r>
      <w:r>
        <w:rPr>
          <w:rFonts w:ascii="Wingdings 2" w:eastAsia="Wingdings 2" w:hAnsi="Wingdings 2" w:cs="Wingdings 2"/>
          <w:lang w:eastAsia="en-US"/>
        </w:rPr>
        <w:tab/>
      </w:r>
      <w:r>
        <w:rPr>
          <w:rFonts w:ascii="Wingdings 2" w:eastAsia="Wingdings 2" w:hAnsi="Wingdings 2" w:cs="Wingdings 2"/>
          <w:lang w:eastAsia="en-US"/>
        </w:rPr>
        <w:tab/>
      </w:r>
      <w:r>
        <w:rPr>
          <w:rFonts w:ascii="Wingdings 2" w:eastAsia="Wingdings 2" w:hAnsi="Wingdings 2" w:cs="Wingdings 2"/>
          <w:lang w:eastAsia="en-US"/>
        </w:rPr>
        <w:tab/>
      </w:r>
      <w:r w:rsidR="00350DBD">
        <w:rPr>
          <w:rFonts w:ascii="Wingdings 2" w:eastAsia="Wingdings 2" w:hAnsi="Wingdings 2" w:cs="Wingdings 2"/>
          <w:lang w:eastAsia="en-US"/>
        </w:rPr>
        <w:t></w:t>
      </w:r>
      <w:r w:rsidR="00350DBD">
        <w:rPr>
          <w:rFonts w:ascii="Calibri" w:eastAsia="Calibri" w:hAnsi="Calibri" w:cs="Calibri"/>
          <w:lang w:eastAsia="en-US"/>
        </w:rPr>
        <w:t xml:space="preserve">  via mail all’indirizzo : </w:t>
      </w:r>
      <w:hyperlink r:id="rId5" w:history="1">
        <w:r w:rsidRPr="00892D0F">
          <w:rPr>
            <w:rStyle w:val="Collegamentoipertestuale"/>
            <w:rFonts w:ascii="Calibri" w:eastAsia="Calibri" w:hAnsi="Calibri" w:cs="Calibri"/>
            <w:lang w:eastAsia="en-US"/>
          </w:rPr>
          <w:t>protocollo@comune.san-</w:t>
        </w:r>
        <w:r w:rsidRPr="00892D0F">
          <w:rPr>
            <w:rStyle w:val="Collegamentoipertestuale"/>
            <w:rFonts w:ascii="Calibri" w:eastAsia="Calibri" w:hAnsi="Calibri" w:cs="Calibri"/>
            <w:lang w:eastAsia="en-US"/>
          </w:rPr>
          <w:tab/>
        </w:r>
        <w:r w:rsidRPr="00686CD9">
          <w:rPr>
            <w:rStyle w:val="Collegamentoipertestuale"/>
            <w:rFonts w:ascii="Calibri" w:eastAsia="Calibri" w:hAnsi="Calibri" w:cs="Calibri"/>
            <w:u w:val="none"/>
            <w:lang w:eastAsia="en-US"/>
          </w:rPr>
          <w:tab/>
        </w:r>
        <w:r w:rsidRPr="00686CD9">
          <w:rPr>
            <w:rStyle w:val="Collegamentoipertestuale"/>
            <w:rFonts w:ascii="Calibri" w:eastAsia="Calibri" w:hAnsi="Calibri" w:cs="Calibri"/>
            <w:u w:val="none"/>
            <w:lang w:eastAsia="en-US"/>
          </w:rPr>
          <w:tab/>
        </w:r>
        <w:r w:rsidRPr="00686CD9">
          <w:rPr>
            <w:rStyle w:val="Collegamentoipertestuale"/>
            <w:rFonts w:ascii="Calibri" w:eastAsia="Calibri" w:hAnsi="Calibri" w:cs="Calibri"/>
            <w:u w:val="none"/>
            <w:lang w:eastAsia="en-US"/>
          </w:rPr>
          <w:tab/>
        </w:r>
        <w:r w:rsidRPr="00686CD9">
          <w:rPr>
            <w:rStyle w:val="Collegamentoipertestuale"/>
            <w:rFonts w:ascii="Calibri" w:eastAsia="Calibri" w:hAnsi="Calibri" w:cs="Calibri"/>
            <w:u w:val="none"/>
            <w:lang w:eastAsia="en-US"/>
          </w:rPr>
          <w:tab/>
        </w:r>
        <w:r w:rsidRPr="00686CD9">
          <w:rPr>
            <w:rStyle w:val="Collegamentoipertestuale"/>
            <w:rFonts w:ascii="Calibri" w:eastAsia="Calibri" w:hAnsi="Calibri" w:cs="Calibri"/>
            <w:u w:val="none"/>
            <w:lang w:eastAsia="en-US"/>
          </w:rPr>
          <w:tab/>
        </w:r>
        <w:r w:rsidRPr="00686CD9">
          <w:rPr>
            <w:rStyle w:val="Collegamentoipertestuale"/>
            <w:rFonts w:ascii="Calibri" w:eastAsia="Calibri" w:hAnsi="Calibri" w:cs="Calibri"/>
            <w:u w:val="none"/>
            <w:lang w:eastAsia="en-US"/>
          </w:rPr>
          <w:tab/>
        </w:r>
        <w:r w:rsidRPr="00892D0F">
          <w:rPr>
            <w:rStyle w:val="Collegamentoipertestuale"/>
            <w:rFonts w:ascii="Calibri" w:eastAsia="Calibri" w:hAnsi="Calibri" w:cs="Calibri"/>
            <w:lang w:eastAsia="en-US"/>
          </w:rPr>
          <w:t>costanzo.pu.it</w:t>
        </w:r>
      </w:hyperlink>
      <w:r w:rsidR="00350DBD">
        <w:rPr>
          <w:rFonts w:ascii="Calibri" w:eastAsia="Calibri" w:hAnsi="Calibri" w:cs="Calibri"/>
          <w:lang w:eastAsia="en-US"/>
        </w:rPr>
        <w:t xml:space="preserve">  </w:t>
      </w:r>
      <w:r w:rsidR="00350DBD" w:rsidRPr="00686CD9">
        <w:rPr>
          <w:rFonts w:ascii="Calibri" w:eastAsia="Calibri" w:hAnsi="Calibri" w:cs="Calibri"/>
          <w:b/>
          <w:bCs/>
          <w:i/>
          <w:iCs/>
          <w:sz w:val="18"/>
          <w:szCs w:val="18"/>
          <w:lang w:eastAsia="en-US"/>
        </w:rPr>
        <w:t>(obbligo  richiesta conferma lettura)</w:t>
      </w:r>
      <w:r w:rsidR="00350DBD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</w:p>
    <w:p w14:paraId="4FAE7389" w14:textId="77777777" w:rsidR="00350DBD" w:rsidRDefault="00350DBD">
      <w:pPr>
        <w:pStyle w:val="Nessunaspaziatura"/>
        <w:rPr>
          <w:rFonts w:ascii="Calibri" w:eastAsia="Calibri" w:hAnsi="Calibri" w:cs="Calibri"/>
          <w:sz w:val="20"/>
          <w:szCs w:val="20"/>
          <w:lang w:eastAsia="en-US"/>
        </w:rPr>
      </w:pPr>
    </w:p>
    <w:p w14:paraId="72932589" w14:textId="77777777" w:rsidR="00350DBD" w:rsidRDefault="00350DBD">
      <w:pPr>
        <w:pStyle w:val="Nessunaspaziatura"/>
      </w:pPr>
      <w:r>
        <w:rPr>
          <w:rFonts w:ascii="Calibri" w:eastAsia="Calibri" w:hAnsi="Calibri" w:cs="Calibri"/>
          <w:b/>
          <w:lang w:eastAsia="en-US"/>
        </w:rPr>
        <w:t>Richiesta Bonus a compensazione della spesa per il servizio idrico integrato - Fondo 202</w:t>
      </w:r>
      <w:r w:rsidR="000F54B1">
        <w:rPr>
          <w:rFonts w:ascii="Calibri" w:eastAsia="Calibri" w:hAnsi="Calibri" w:cs="Calibri"/>
          <w:b/>
          <w:lang w:eastAsia="en-US"/>
        </w:rPr>
        <w:t>4</w:t>
      </w:r>
      <w:r>
        <w:rPr>
          <w:rFonts w:ascii="Calibri" w:eastAsia="Calibri" w:hAnsi="Calibri" w:cs="Calibri"/>
          <w:b/>
          <w:lang w:eastAsia="en-US"/>
        </w:rPr>
        <w:t>.</w:t>
      </w:r>
    </w:p>
    <w:p w14:paraId="1213F6A7" w14:textId="77777777" w:rsidR="00350DBD" w:rsidRDefault="00350DBD">
      <w:pPr>
        <w:pStyle w:val="Nessunaspaziatura"/>
        <w:rPr>
          <w:rFonts w:ascii="Calibri" w:eastAsia="Calibri" w:hAnsi="Calibri" w:cs="Calibri"/>
          <w:b/>
          <w:lang w:eastAsia="en-US"/>
        </w:rPr>
      </w:pPr>
    </w:p>
    <w:p w14:paraId="22EA1E24" w14:textId="77777777" w:rsidR="00350DBD" w:rsidRDefault="00350DBD">
      <w:pPr>
        <w:pStyle w:val="Nessunaspaziatura"/>
        <w:rPr>
          <w:rFonts w:ascii="Calibri" w:eastAsia="Calibri" w:hAnsi="Calibri" w:cs="Calibri"/>
          <w:b/>
          <w:lang w:eastAsia="en-US"/>
        </w:rPr>
      </w:pPr>
    </w:p>
    <w:p w14:paraId="0A930AC5" w14:textId="77777777" w:rsidR="00350DBD" w:rsidRDefault="00350DBD">
      <w:pPr>
        <w:pStyle w:val="Nessunaspaziatura"/>
        <w:spacing w:line="360" w:lineRule="auto"/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Il/La sottoscritto/a .............................................................................................................................................. nato/a a ............................................................................................ il ............................................................... residente a .......................................................................... Via ......................................................................... C.F. ....................................................................................... reperibile per eventuali comunicazioni in merito alla presente domanda al numero di telefono .................................................................................................., relativamente alla fornitura domestica del servizio Idrico intestata a ............................................................... ............................................................................................................................................................................. </w:t>
      </w:r>
    </w:p>
    <w:p w14:paraId="4610EA2D" w14:textId="77777777" w:rsidR="00350DBD" w:rsidRDefault="00350DBD">
      <w:pPr>
        <w:pStyle w:val="Nessunaspaziatura"/>
        <w:rPr>
          <w:rFonts w:ascii="Calibri" w:eastAsia="Calibri" w:hAnsi="Calibri" w:cs="Calibri"/>
          <w:sz w:val="22"/>
          <w:szCs w:val="22"/>
          <w:lang w:eastAsia="en-US"/>
        </w:rPr>
      </w:pPr>
    </w:p>
    <w:p w14:paraId="11F4AC8C" w14:textId="77777777" w:rsidR="00350DBD" w:rsidRDefault="00350DBD">
      <w:pPr>
        <w:pStyle w:val="Nessunaspaziatura"/>
        <w:jc w:val="center"/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CHIEDE</w:t>
      </w:r>
    </w:p>
    <w:p w14:paraId="728C356C" w14:textId="77777777" w:rsidR="00350DBD" w:rsidRDefault="00350DBD">
      <w:pPr>
        <w:pStyle w:val="Nessunaspaziatura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07EA63C7" w14:textId="77777777" w:rsidR="00350DBD" w:rsidRDefault="00350DBD">
      <w:pPr>
        <w:pStyle w:val="Nessunaspaziatura"/>
      </w:pPr>
      <w:r>
        <w:rPr>
          <w:rFonts w:ascii="Calibri" w:eastAsia="Calibri" w:hAnsi="Calibri" w:cs="Calibri"/>
          <w:sz w:val="22"/>
          <w:szCs w:val="22"/>
          <w:lang w:eastAsia="en-US"/>
        </w:rPr>
        <w:t>di essere ammesso/a al Bonus a compensazione della spesa per il SERVIZIO IDRICO INTEGRATO a favore di nuclei familiari facenti parte della “fascia grigia” ISEE della popolazione.</w:t>
      </w:r>
    </w:p>
    <w:p w14:paraId="4602805D" w14:textId="77777777" w:rsidR="00350DBD" w:rsidRDefault="00350DBD">
      <w:pPr>
        <w:pStyle w:val="Nessunaspaziatura"/>
        <w:rPr>
          <w:rFonts w:ascii="Calibri" w:eastAsia="Calibri" w:hAnsi="Calibri" w:cs="Calibri"/>
          <w:sz w:val="22"/>
          <w:szCs w:val="22"/>
          <w:lang w:eastAsia="en-US"/>
        </w:rPr>
      </w:pPr>
    </w:p>
    <w:p w14:paraId="69035D07" w14:textId="77777777" w:rsidR="00350DBD" w:rsidRDefault="00350DBD">
      <w:pPr>
        <w:pStyle w:val="Nessunaspaziatura"/>
      </w:pPr>
      <w:r>
        <w:rPr>
          <w:rFonts w:ascii="Calibri" w:eastAsia="Calibri" w:hAnsi="Calibri" w:cs="Calibri"/>
          <w:sz w:val="22"/>
          <w:szCs w:val="22"/>
          <w:lang w:eastAsia="en-US"/>
        </w:rPr>
        <w:t>A tal fine,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DICHIARA</w:t>
      </w:r>
      <w:r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p w14:paraId="4114CF4D" w14:textId="77777777" w:rsidR="00350DBD" w:rsidRDefault="00350DBD">
      <w:pPr>
        <w:pStyle w:val="Nessunaspaziatura"/>
        <w:rPr>
          <w:rFonts w:ascii="Calibri" w:eastAsia="Calibri" w:hAnsi="Calibri" w:cs="Calibri"/>
          <w:sz w:val="22"/>
          <w:szCs w:val="22"/>
          <w:lang w:eastAsia="en-US"/>
        </w:rPr>
      </w:pPr>
    </w:p>
    <w:p w14:paraId="56619D2E" w14:textId="77777777" w:rsidR="00350DBD" w:rsidRDefault="00350DBD">
      <w:pPr>
        <w:pStyle w:val="Nessunaspaziatura"/>
        <w:numPr>
          <w:ilvl w:val="0"/>
          <w:numId w:val="2"/>
        </w:numPr>
      </w:pPr>
      <w:r>
        <w:rPr>
          <w:rFonts w:ascii="Calibri" w:eastAsia="Calibri" w:hAnsi="Calibri" w:cs="Calibri"/>
          <w:sz w:val="22"/>
          <w:szCs w:val="22"/>
          <w:lang w:eastAsia="en-US"/>
        </w:rPr>
        <w:t>di aver preso visione dell’Avviso Pubblico</w:t>
      </w:r>
      <w:r w:rsidR="00C274D3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79D7D03D" w14:textId="77777777" w:rsidR="00350DBD" w:rsidRDefault="00350DBD">
      <w:pPr>
        <w:pStyle w:val="Nessunaspaziatura"/>
        <w:numPr>
          <w:ilvl w:val="0"/>
          <w:numId w:val="4"/>
        </w:numPr>
        <w:jc w:val="both"/>
      </w:pPr>
      <w:r>
        <w:rPr>
          <w:rFonts w:ascii="Calibri" w:eastAsia="Calibri" w:hAnsi="Calibri" w:cs="Calibri"/>
          <w:sz w:val="22"/>
          <w:szCs w:val="22"/>
          <w:lang w:eastAsia="en-US"/>
        </w:rPr>
        <w:t>di avere un contratto diretto o condominiale con Marche Multiservizi Spa per la fornitura domestica del servizio idrico e si allega copia dell’ultima fattura;</w:t>
      </w:r>
    </w:p>
    <w:p w14:paraId="675CAEE4" w14:textId="77777777" w:rsidR="00350DBD" w:rsidRDefault="00350DBD">
      <w:pPr>
        <w:pStyle w:val="Nessunaspaziatura"/>
        <w:numPr>
          <w:ilvl w:val="0"/>
          <w:numId w:val="4"/>
        </w:numPr>
        <w:jc w:val="both"/>
      </w:pPr>
      <w:r>
        <w:rPr>
          <w:rFonts w:ascii="Calibri" w:eastAsia="Calibri" w:hAnsi="Calibri" w:cs="Calibri"/>
          <w:sz w:val="22"/>
          <w:szCs w:val="22"/>
          <w:lang w:eastAsia="en-US"/>
        </w:rPr>
        <w:t>di essere intestatario del contratto del servizio idrico Marche Multiservizi Spa o di appartenere al nucleo familiare dell’intestatario della fornitura;</w:t>
      </w:r>
    </w:p>
    <w:p w14:paraId="69AE4F0C" w14:textId="77777777" w:rsidR="00350DBD" w:rsidRDefault="00350DBD">
      <w:pPr>
        <w:pStyle w:val="Nessunaspaziatura"/>
        <w:numPr>
          <w:ilvl w:val="0"/>
          <w:numId w:val="4"/>
        </w:numPr>
        <w:jc w:val="both"/>
      </w:pPr>
      <w:r>
        <w:rPr>
          <w:rFonts w:ascii="Calibri" w:eastAsia="Calibri" w:hAnsi="Calibri" w:cs="Calibri"/>
          <w:sz w:val="22"/>
          <w:szCs w:val="22"/>
          <w:lang w:eastAsia="en-US"/>
        </w:rPr>
        <w:t>e in tal caso che nessun altro componente il nucleo anagrafico ha presentato richiesta per il medesimo beneficio;</w:t>
      </w:r>
    </w:p>
    <w:p w14:paraId="5F1B609D" w14:textId="77777777" w:rsidR="00350DBD" w:rsidRDefault="00350DBD">
      <w:pPr>
        <w:pStyle w:val="Nessunaspaziatura"/>
        <w:numPr>
          <w:ilvl w:val="0"/>
          <w:numId w:val="4"/>
        </w:numPr>
      </w:pPr>
      <w:r>
        <w:rPr>
          <w:rFonts w:ascii="Calibri" w:eastAsia="Calibri" w:hAnsi="Calibri" w:cs="Calibri"/>
          <w:sz w:val="22"/>
          <w:szCs w:val="22"/>
          <w:lang w:eastAsia="en-US"/>
        </w:rPr>
        <w:t>di essere in possesso di Attestazione ISEE 202</w:t>
      </w:r>
      <w:r w:rsidR="00C274D3">
        <w:rPr>
          <w:rFonts w:ascii="Calibri" w:eastAsia="Calibri" w:hAnsi="Calibri" w:cs="Calibri"/>
          <w:sz w:val="22"/>
          <w:szCs w:val="22"/>
          <w:lang w:eastAsia="en-US"/>
        </w:rPr>
        <w:t>4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(ai sensi DPCM 159/2013 e ss.mm.ii.) con indicatore ISEE superiore ad Euro </w:t>
      </w:r>
      <w:r w:rsidR="00E97ECB">
        <w:rPr>
          <w:rFonts w:ascii="Calibri" w:eastAsia="Calibri" w:hAnsi="Calibri" w:cs="Calibri"/>
          <w:sz w:val="22"/>
          <w:szCs w:val="22"/>
          <w:lang w:eastAsia="en-US"/>
        </w:rPr>
        <w:t>9.530,00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e fino ad Euro </w:t>
      </w:r>
      <w:r w:rsidR="00221A71">
        <w:rPr>
          <w:rFonts w:ascii="Calibri" w:eastAsia="Calibri" w:hAnsi="Calibri" w:cs="Calibri"/>
          <w:sz w:val="22"/>
          <w:szCs w:val="22"/>
          <w:lang w:eastAsia="en-US"/>
        </w:rPr>
        <w:t>20</w:t>
      </w:r>
      <w:r>
        <w:rPr>
          <w:rFonts w:ascii="Calibri" w:eastAsia="Calibri" w:hAnsi="Calibri" w:cs="Calibri"/>
          <w:sz w:val="22"/>
          <w:szCs w:val="22"/>
          <w:lang w:eastAsia="en-US"/>
        </w:rPr>
        <w:t>.000,00</w:t>
      </w:r>
      <w:r w:rsidR="009835B6" w:rsidRPr="009835B6">
        <w:rPr>
          <w:rFonts w:ascii="Calibri" w:hAnsi="Calibri"/>
          <w:bCs/>
        </w:rPr>
        <w:t xml:space="preserve"> </w:t>
      </w:r>
      <w:r w:rsidR="009835B6">
        <w:rPr>
          <w:rFonts w:ascii="Calibri" w:hAnsi="Calibri"/>
          <w:bCs/>
        </w:rPr>
        <w:t>oppure nel caso di nucleo famigliare con almeno 4 figli, valore ISEE superiore ad Euro 20.000,00 e fino ad euro 2</w:t>
      </w:r>
      <w:r w:rsidR="00221A71">
        <w:rPr>
          <w:rFonts w:ascii="Calibri" w:hAnsi="Calibri"/>
          <w:bCs/>
        </w:rPr>
        <w:t>8</w:t>
      </w:r>
      <w:r w:rsidR="009835B6">
        <w:rPr>
          <w:rFonts w:ascii="Calibri" w:hAnsi="Calibri"/>
          <w:bCs/>
        </w:rPr>
        <w:t>.000,00</w:t>
      </w:r>
      <w:r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38565E66" w14:textId="77777777" w:rsidR="00350DBD" w:rsidRDefault="00350DBD">
      <w:pPr>
        <w:pStyle w:val="Nessunaspaziatura"/>
        <w:rPr>
          <w:rFonts w:ascii="Calibri" w:eastAsia="Calibri" w:hAnsi="Calibri" w:cs="Calibri"/>
          <w:sz w:val="22"/>
          <w:szCs w:val="22"/>
          <w:lang w:eastAsia="en-US"/>
        </w:rPr>
      </w:pPr>
    </w:p>
    <w:p w14:paraId="64703017" w14:textId="77777777" w:rsidR="00350DBD" w:rsidRDefault="00350DBD">
      <w:pPr>
        <w:pStyle w:val="Nessunaspaziatura"/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e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ALLEGA</w:t>
      </w:r>
      <w:r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p w14:paraId="3EF1D5AC" w14:textId="77777777" w:rsidR="00350DBD" w:rsidRDefault="00350DBD">
      <w:pPr>
        <w:pStyle w:val="Nessunaspaziatura"/>
        <w:rPr>
          <w:rFonts w:ascii="Calibri" w:eastAsia="Calibri" w:hAnsi="Calibri" w:cs="Calibri"/>
          <w:sz w:val="22"/>
          <w:szCs w:val="22"/>
          <w:lang w:eastAsia="en-US"/>
        </w:rPr>
      </w:pPr>
    </w:p>
    <w:p w14:paraId="5E9EEFDD" w14:textId="77777777" w:rsidR="00350DBD" w:rsidRDefault="00350DBD">
      <w:pPr>
        <w:pStyle w:val="Nessunaspaziatura"/>
        <w:numPr>
          <w:ilvl w:val="0"/>
          <w:numId w:val="1"/>
        </w:numPr>
      </w:pPr>
      <w:r>
        <w:rPr>
          <w:rFonts w:ascii="Calibri" w:eastAsia="Calibri" w:hAnsi="Calibri" w:cs="Calibri"/>
          <w:sz w:val="22"/>
          <w:szCs w:val="22"/>
          <w:lang w:eastAsia="en-US"/>
        </w:rPr>
        <w:t>consenso al trattamento dei dati personali;</w:t>
      </w:r>
    </w:p>
    <w:p w14:paraId="1264DCF6" w14:textId="77777777" w:rsidR="00350DBD" w:rsidRDefault="00350DBD">
      <w:pPr>
        <w:pStyle w:val="Nessunaspaziatura"/>
        <w:numPr>
          <w:ilvl w:val="0"/>
          <w:numId w:val="1"/>
        </w:numPr>
      </w:pPr>
      <w:r>
        <w:rPr>
          <w:rFonts w:ascii="Calibri" w:eastAsia="Calibri" w:hAnsi="Calibri" w:cs="Calibri"/>
          <w:sz w:val="22"/>
          <w:szCs w:val="22"/>
          <w:lang w:eastAsia="en-US"/>
        </w:rPr>
        <w:t>copia dell’ultima fattura completa (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no bollettino pagamento</w:t>
      </w:r>
      <w:r>
        <w:rPr>
          <w:rFonts w:ascii="Calibri" w:eastAsia="Calibri" w:hAnsi="Calibri" w:cs="Calibri"/>
          <w:sz w:val="22"/>
          <w:szCs w:val="22"/>
          <w:lang w:eastAsia="en-US"/>
        </w:rPr>
        <w:t>) del servizio idrico emessa da Marche Multiservizi spa;</w:t>
      </w:r>
    </w:p>
    <w:p w14:paraId="427D7D84" w14:textId="77777777" w:rsidR="00350DBD" w:rsidRDefault="00350DBD">
      <w:pPr>
        <w:pStyle w:val="Nessunaspaziatura"/>
        <w:numPr>
          <w:ilvl w:val="0"/>
          <w:numId w:val="1"/>
        </w:numPr>
      </w:pPr>
      <w:r>
        <w:rPr>
          <w:rFonts w:ascii="Calibri" w:eastAsia="Calibri" w:hAnsi="Calibri" w:cs="Calibri"/>
          <w:sz w:val="22"/>
          <w:szCs w:val="22"/>
          <w:lang w:eastAsia="en-US"/>
        </w:rPr>
        <w:t>copia di un documento d’identità in corso di validità del richiedente.</w:t>
      </w:r>
    </w:p>
    <w:p w14:paraId="63451AFA" w14:textId="77777777" w:rsidR="00350DBD" w:rsidRDefault="00350DBD">
      <w:pPr>
        <w:pStyle w:val="Nessunaspaziatura"/>
        <w:rPr>
          <w:rFonts w:ascii="Calibri" w:eastAsia="Calibri" w:hAnsi="Calibri" w:cs="Calibri"/>
          <w:sz w:val="20"/>
          <w:szCs w:val="20"/>
          <w:lang w:eastAsia="en-US"/>
        </w:rPr>
      </w:pPr>
    </w:p>
    <w:p w14:paraId="6D28C37B" w14:textId="77777777" w:rsidR="00350DBD" w:rsidRDefault="00350DBD">
      <w:pPr>
        <w:pStyle w:val="Nessunaspaziatura"/>
        <w:rPr>
          <w:rFonts w:ascii="Calibri" w:eastAsia="Calibri" w:hAnsi="Calibri" w:cs="Calibri"/>
          <w:sz w:val="20"/>
          <w:szCs w:val="20"/>
          <w:lang w:eastAsia="en-US"/>
        </w:rPr>
      </w:pPr>
    </w:p>
    <w:p w14:paraId="4FE03DA5" w14:textId="77777777" w:rsidR="00350DBD" w:rsidRDefault="00350DBD">
      <w:pPr>
        <w:pStyle w:val="Nessunaspaziatura"/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14:paraId="68A9B56F" w14:textId="77777777" w:rsidR="00350DBD" w:rsidRDefault="00350DBD">
      <w:pPr>
        <w:pStyle w:val="Nessunaspaziatura"/>
      </w:pPr>
      <w:r>
        <w:rPr>
          <w:rFonts w:ascii="Calibri" w:eastAsia="Calibri" w:hAnsi="Calibri" w:cs="Calibri"/>
          <w:iCs/>
          <w:lang w:eastAsia="en-US"/>
        </w:rPr>
        <w:t xml:space="preserve">San Costanzo, ............................................ </w:t>
      </w:r>
      <w:r>
        <w:rPr>
          <w:rFonts w:ascii="Calibri" w:eastAsia="Calibri" w:hAnsi="Calibri" w:cs="Calibri"/>
          <w:iCs/>
          <w:lang w:eastAsia="en-US"/>
        </w:rPr>
        <w:tab/>
      </w:r>
      <w:r>
        <w:rPr>
          <w:rFonts w:ascii="Calibri" w:eastAsia="Calibri" w:hAnsi="Calibri" w:cs="Calibri"/>
          <w:iCs/>
          <w:lang w:eastAsia="en-US"/>
        </w:rPr>
        <w:tab/>
      </w:r>
      <w:r>
        <w:rPr>
          <w:rFonts w:ascii="Calibri" w:eastAsia="Calibri" w:hAnsi="Calibri" w:cs="Calibri"/>
          <w:iCs/>
          <w:lang w:eastAsia="en-US"/>
        </w:rPr>
        <w:tab/>
      </w:r>
    </w:p>
    <w:p w14:paraId="51A26300" w14:textId="77777777" w:rsidR="00350DBD" w:rsidRDefault="00350DBD">
      <w:pPr>
        <w:pStyle w:val="Nessunaspaziatura"/>
      </w:pPr>
      <w:r>
        <w:rPr>
          <w:rFonts w:ascii="Calibri" w:eastAsia="Calibri" w:hAnsi="Calibri" w:cs="Calibri"/>
          <w:iCs/>
          <w:lang w:eastAsia="en-US"/>
        </w:rPr>
        <w:tab/>
      </w:r>
      <w:r>
        <w:rPr>
          <w:rFonts w:ascii="Calibri" w:eastAsia="Calibri" w:hAnsi="Calibri" w:cs="Calibri"/>
          <w:iCs/>
          <w:lang w:eastAsia="en-US"/>
        </w:rPr>
        <w:tab/>
      </w:r>
      <w:r>
        <w:rPr>
          <w:rFonts w:ascii="Calibri" w:eastAsia="Calibri" w:hAnsi="Calibri" w:cs="Calibri"/>
          <w:iCs/>
          <w:lang w:eastAsia="en-US"/>
        </w:rPr>
        <w:tab/>
      </w:r>
      <w:r>
        <w:rPr>
          <w:rFonts w:ascii="Calibri" w:eastAsia="Calibri" w:hAnsi="Calibri" w:cs="Calibri"/>
          <w:iCs/>
          <w:lang w:eastAsia="en-US"/>
        </w:rPr>
        <w:tab/>
      </w:r>
      <w:r>
        <w:rPr>
          <w:rFonts w:ascii="Calibri" w:eastAsia="Calibri" w:hAnsi="Calibri" w:cs="Calibri"/>
          <w:iCs/>
          <w:lang w:eastAsia="en-US"/>
        </w:rPr>
        <w:tab/>
      </w:r>
      <w:r>
        <w:rPr>
          <w:rFonts w:ascii="Calibri" w:eastAsia="Calibri" w:hAnsi="Calibri" w:cs="Calibri"/>
          <w:iCs/>
          <w:lang w:eastAsia="en-US"/>
        </w:rPr>
        <w:tab/>
      </w:r>
      <w:r>
        <w:rPr>
          <w:rFonts w:ascii="Calibri" w:eastAsia="Calibri" w:hAnsi="Calibri" w:cs="Calibri"/>
          <w:iCs/>
          <w:lang w:eastAsia="en-US"/>
        </w:rPr>
        <w:tab/>
      </w:r>
      <w:r>
        <w:rPr>
          <w:rFonts w:ascii="Calibri" w:eastAsia="Calibri" w:hAnsi="Calibri" w:cs="Calibri"/>
          <w:iCs/>
          <w:lang w:eastAsia="en-US"/>
        </w:rPr>
        <w:tab/>
      </w:r>
      <w:r>
        <w:rPr>
          <w:rFonts w:ascii="Calibri" w:eastAsia="Calibri" w:hAnsi="Calibri" w:cs="Calibri"/>
          <w:iCs/>
          <w:lang w:eastAsia="en-US"/>
        </w:rPr>
        <w:tab/>
        <w:t>Il Richiedente</w:t>
      </w:r>
    </w:p>
    <w:p w14:paraId="5DBCE49E" w14:textId="77777777" w:rsidR="00350DBD" w:rsidRDefault="00350DBD">
      <w:pPr>
        <w:pStyle w:val="Nessunaspaziatura"/>
      </w:pPr>
      <w:r>
        <w:rPr>
          <w:rFonts w:ascii="Calibri" w:eastAsia="Calibri" w:hAnsi="Calibri" w:cs="Calibri"/>
          <w:iCs/>
          <w:lang w:eastAsia="en-US"/>
        </w:rPr>
        <w:tab/>
      </w:r>
      <w:r>
        <w:rPr>
          <w:rFonts w:ascii="Calibri" w:eastAsia="Calibri" w:hAnsi="Calibri" w:cs="Calibri"/>
          <w:iCs/>
          <w:lang w:eastAsia="en-US"/>
        </w:rPr>
        <w:tab/>
      </w:r>
      <w:r>
        <w:rPr>
          <w:rFonts w:ascii="Calibri" w:eastAsia="Calibri" w:hAnsi="Calibri" w:cs="Calibri"/>
          <w:iCs/>
          <w:lang w:eastAsia="en-US"/>
        </w:rPr>
        <w:tab/>
      </w:r>
      <w:r>
        <w:rPr>
          <w:rFonts w:ascii="Calibri" w:eastAsia="Calibri" w:hAnsi="Calibri" w:cs="Calibri"/>
          <w:iCs/>
          <w:lang w:eastAsia="en-US"/>
        </w:rPr>
        <w:tab/>
      </w:r>
      <w:r>
        <w:rPr>
          <w:rFonts w:ascii="Calibri" w:eastAsia="Calibri" w:hAnsi="Calibri" w:cs="Calibri"/>
          <w:iCs/>
          <w:lang w:eastAsia="en-US"/>
        </w:rPr>
        <w:tab/>
      </w:r>
      <w:r>
        <w:rPr>
          <w:rFonts w:ascii="Calibri" w:eastAsia="Calibri" w:hAnsi="Calibri" w:cs="Calibri"/>
          <w:iCs/>
          <w:lang w:eastAsia="en-US"/>
        </w:rPr>
        <w:tab/>
      </w:r>
      <w:r>
        <w:rPr>
          <w:rFonts w:ascii="Calibri" w:eastAsia="Calibri" w:hAnsi="Calibri" w:cs="Calibri"/>
          <w:iCs/>
          <w:lang w:eastAsia="en-US"/>
        </w:rPr>
        <w:tab/>
      </w:r>
      <w:r>
        <w:rPr>
          <w:rFonts w:ascii="Calibri" w:eastAsia="Calibri" w:hAnsi="Calibri" w:cs="Calibri"/>
          <w:iCs/>
          <w:lang w:eastAsia="en-US"/>
        </w:rPr>
        <w:tab/>
      </w:r>
    </w:p>
    <w:p w14:paraId="329B77A3" w14:textId="77777777" w:rsidR="00350DBD" w:rsidRDefault="00350DBD">
      <w:pPr>
        <w:pStyle w:val="Nessunaspaziatura"/>
      </w:pPr>
      <w:r>
        <w:rPr>
          <w:rFonts w:ascii="Calibri" w:eastAsia="Calibri" w:hAnsi="Calibri" w:cs="Calibri"/>
          <w:iCs/>
          <w:lang w:eastAsia="en-US"/>
        </w:rPr>
        <w:tab/>
      </w:r>
      <w:r>
        <w:rPr>
          <w:rFonts w:ascii="Calibri" w:eastAsia="Calibri" w:hAnsi="Calibri" w:cs="Calibri"/>
          <w:iCs/>
          <w:lang w:eastAsia="en-US"/>
        </w:rPr>
        <w:tab/>
      </w:r>
      <w:r>
        <w:rPr>
          <w:rFonts w:ascii="Calibri" w:eastAsia="Calibri" w:hAnsi="Calibri" w:cs="Calibri"/>
          <w:iCs/>
          <w:lang w:eastAsia="en-US"/>
        </w:rPr>
        <w:tab/>
      </w:r>
      <w:r>
        <w:rPr>
          <w:rFonts w:ascii="Calibri" w:eastAsia="Calibri" w:hAnsi="Calibri" w:cs="Calibri"/>
          <w:iCs/>
          <w:lang w:eastAsia="en-US"/>
        </w:rPr>
        <w:tab/>
      </w:r>
      <w:r>
        <w:rPr>
          <w:rFonts w:ascii="Calibri" w:eastAsia="Calibri" w:hAnsi="Calibri" w:cs="Calibri"/>
          <w:iCs/>
          <w:lang w:eastAsia="en-US"/>
        </w:rPr>
        <w:tab/>
      </w:r>
      <w:r>
        <w:rPr>
          <w:rFonts w:ascii="Calibri" w:eastAsia="Calibri" w:hAnsi="Calibri" w:cs="Calibri"/>
          <w:iCs/>
          <w:lang w:eastAsia="en-US"/>
        </w:rPr>
        <w:tab/>
      </w:r>
      <w:r>
        <w:rPr>
          <w:rFonts w:ascii="Calibri" w:eastAsia="Calibri" w:hAnsi="Calibri" w:cs="Calibri"/>
          <w:iCs/>
          <w:lang w:eastAsia="en-US"/>
        </w:rPr>
        <w:tab/>
      </w:r>
      <w:r>
        <w:rPr>
          <w:rFonts w:ascii="Calibri" w:eastAsia="Calibri" w:hAnsi="Calibri" w:cs="Calibri"/>
          <w:iCs/>
          <w:lang w:eastAsia="en-US"/>
        </w:rPr>
        <w:tab/>
        <w:t xml:space="preserve">  ..........................................</w:t>
      </w:r>
    </w:p>
    <w:p w14:paraId="114973D2" w14:textId="77777777" w:rsidR="00350DBD" w:rsidRPr="00FA378A" w:rsidRDefault="00350DBD">
      <w:pPr>
        <w:pStyle w:val="Default"/>
        <w:pageBreakBefore/>
        <w:jc w:val="center"/>
        <w:rPr>
          <w:sz w:val="18"/>
          <w:szCs w:val="18"/>
        </w:rPr>
      </w:pPr>
      <w:r w:rsidRPr="00FA378A">
        <w:rPr>
          <w:rFonts w:ascii="Calibri" w:hAnsi="Calibri" w:cs="Calibri"/>
          <w:b/>
          <w:sz w:val="18"/>
          <w:szCs w:val="18"/>
        </w:rPr>
        <w:lastRenderedPageBreak/>
        <w:t>INFORMATIVA SULL’USO DEI DATI PERSONALI E SUI DIRITTI DEL DICHIARANTE</w:t>
      </w:r>
    </w:p>
    <w:p w14:paraId="49ECFD54" w14:textId="77777777" w:rsidR="00350DBD" w:rsidRPr="00FA378A" w:rsidRDefault="00350DBD">
      <w:pPr>
        <w:jc w:val="center"/>
        <w:rPr>
          <w:sz w:val="18"/>
          <w:szCs w:val="18"/>
        </w:rPr>
      </w:pPr>
      <w:r w:rsidRPr="00FA378A">
        <w:rPr>
          <w:rFonts w:ascii="Calibri" w:hAnsi="Calibri" w:cs="Arial"/>
          <w:b/>
          <w:sz w:val="18"/>
          <w:szCs w:val="18"/>
        </w:rPr>
        <w:t>ai sensi dell’articolo 13 del Regolamento UE GDPR n. 2016/679</w:t>
      </w:r>
    </w:p>
    <w:p w14:paraId="23BF68A4" w14:textId="77777777" w:rsidR="00350DBD" w:rsidRPr="00451F21" w:rsidRDefault="00350DBD">
      <w:pPr>
        <w:jc w:val="center"/>
        <w:rPr>
          <w:rFonts w:ascii="Calibri" w:hAnsi="Calibri" w:cs="Arial"/>
          <w:b/>
          <w:sz w:val="17"/>
          <w:szCs w:val="17"/>
        </w:rPr>
      </w:pPr>
    </w:p>
    <w:p w14:paraId="011E2F5A" w14:textId="77777777" w:rsidR="00350DBD" w:rsidRPr="00451F21" w:rsidRDefault="00350DBD">
      <w:pPr>
        <w:jc w:val="both"/>
        <w:rPr>
          <w:sz w:val="17"/>
          <w:szCs w:val="17"/>
        </w:rPr>
      </w:pPr>
      <w:r w:rsidRPr="00451F21">
        <w:rPr>
          <w:rFonts w:ascii="Calibri" w:hAnsi="Calibri" w:cs="Arial"/>
          <w:color w:val="221F1F"/>
          <w:sz w:val="17"/>
          <w:szCs w:val="17"/>
          <w:shd w:val="clear" w:color="auto" w:fill="FFFFFF"/>
          <w:lang w:bidi="hi-IN"/>
        </w:rPr>
        <w:t>Il Comune di San Costanzo in conformità al Regolamento 2016/679/UE (General Data Protection Regulation – GDPR) La informa sulle modalità di trattamento dei dati da Lei forniti.</w:t>
      </w:r>
    </w:p>
    <w:p w14:paraId="7E0B4604" w14:textId="77777777" w:rsidR="00350DBD" w:rsidRPr="00451F21" w:rsidRDefault="00350DBD">
      <w:pPr>
        <w:jc w:val="both"/>
        <w:rPr>
          <w:rFonts w:ascii="Calibri" w:hAnsi="Calibri" w:cs="Arial"/>
          <w:b/>
          <w:color w:val="221F1F"/>
          <w:sz w:val="17"/>
          <w:szCs w:val="17"/>
          <w:shd w:val="clear" w:color="auto" w:fill="FFFFFF"/>
          <w:lang w:bidi="hi-IN"/>
        </w:rPr>
      </w:pPr>
    </w:p>
    <w:p w14:paraId="1189FBBF" w14:textId="77777777" w:rsidR="00350DBD" w:rsidRPr="00451F21" w:rsidRDefault="00350DBD">
      <w:pPr>
        <w:jc w:val="both"/>
        <w:rPr>
          <w:sz w:val="17"/>
          <w:szCs w:val="17"/>
        </w:rPr>
      </w:pPr>
      <w:r w:rsidRPr="00451F21">
        <w:rPr>
          <w:rFonts w:ascii="Calibri" w:hAnsi="Calibri" w:cs="Arial"/>
          <w:b/>
          <w:color w:val="221F1F"/>
          <w:sz w:val="17"/>
          <w:szCs w:val="17"/>
          <w:shd w:val="clear" w:color="auto" w:fill="FFFFFF"/>
          <w:lang w:bidi="hi-IN"/>
        </w:rPr>
        <w:t>Titolare del trattamento</w:t>
      </w:r>
    </w:p>
    <w:p w14:paraId="758B89CD" w14:textId="77777777" w:rsidR="00350DBD" w:rsidRPr="00451F21" w:rsidRDefault="00350DBD">
      <w:pPr>
        <w:jc w:val="both"/>
        <w:rPr>
          <w:sz w:val="17"/>
          <w:szCs w:val="17"/>
        </w:rPr>
      </w:pPr>
      <w:r w:rsidRPr="00451F21">
        <w:rPr>
          <w:rFonts w:ascii="Calibri" w:hAnsi="Calibri" w:cs="Arial"/>
          <w:color w:val="221F1F"/>
          <w:sz w:val="17"/>
          <w:szCs w:val="17"/>
          <w:shd w:val="clear" w:color="auto" w:fill="FFFFFF"/>
          <w:lang w:bidi="hi-IN"/>
        </w:rPr>
        <w:t>Il Titolare del trattamento è il Comune di San Costanzo – Uff. Servizi Sociali a al Cittadino, con sede in P.zza Perticari, 20.</w:t>
      </w:r>
    </w:p>
    <w:p w14:paraId="05327F41" w14:textId="77777777" w:rsidR="00350DBD" w:rsidRPr="00451F21" w:rsidRDefault="00350DBD">
      <w:pPr>
        <w:jc w:val="both"/>
        <w:rPr>
          <w:rFonts w:ascii="Calibri" w:hAnsi="Calibri" w:cs="Arial"/>
          <w:color w:val="221F1F"/>
          <w:sz w:val="17"/>
          <w:szCs w:val="17"/>
          <w:shd w:val="clear" w:color="auto" w:fill="FFFFFF"/>
          <w:lang w:bidi="hi-IN"/>
        </w:rPr>
      </w:pPr>
    </w:p>
    <w:p w14:paraId="7D4884CD" w14:textId="77777777" w:rsidR="00E67800" w:rsidRDefault="00E67800">
      <w:pPr>
        <w:jc w:val="both"/>
        <w:rPr>
          <w:rFonts w:ascii="Calibri" w:hAnsi="Calibri" w:cs="Arial"/>
          <w:color w:val="221F1F"/>
          <w:sz w:val="17"/>
          <w:szCs w:val="17"/>
          <w:shd w:val="clear" w:color="auto" w:fill="FFFFFF"/>
          <w:lang w:bidi="hi-IN"/>
        </w:rPr>
      </w:pPr>
      <w:r w:rsidRPr="00E67800">
        <w:rPr>
          <w:rFonts w:ascii="Calibri" w:hAnsi="Calibri" w:cs="Arial"/>
          <w:b/>
          <w:bCs/>
          <w:color w:val="221F1F"/>
          <w:sz w:val="17"/>
          <w:szCs w:val="17"/>
          <w:shd w:val="clear" w:color="auto" w:fill="FFFFFF"/>
          <w:lang w:bidi="hi-IN"/>
        </w:rPr>
        <w:t>Responsabile della protezione dei dati</w:t>
      </w:r>
      <w:r w:rsidRPr="00E67800">
        <w:rPr>
          <w:rFonts w:ascii="Calibri" w:hAnsi="Calibri" w:cs="Arial"/>
          <w:color w:val="221F1F"/>
          <w:sz w:val="17"/>
          <w:szCs w:val="17"/>
          <w:shd w:val="clear" w:color="auto" w:fill="FFFFFF"/>
          <w:lang w:bidi="hi-IN"/>
        </w:rPr>
        <w:t xml:space="preserve"> </w:t>
      </w:r>
    </w:p>
    <w:p w14:paraId="621BA268" w14:textId="77777777" w:rsidR="00E67800" w:rsidRDefault="00E67800">
      <w:pPr>
        <w:jc w:val="both"/>
        <w:rPr>
          <w:rFonts w:ascii="Calibri" w:hAnsi="Calibri" w:cs="Arial"/>
          <w:color w:val="221F1F"/>
          <w:sz w:val="17"/>
          <w:szCs w:val="17"/>
          <w:shd w:val="clear" w:color="auto" w:fill="FFFFFF"/>
          <w:lang w:bidi="hi-IN"/>
        </w:rPr>
      </w:pPr>
      <w:r w:rsidRPr="00E67800">
        <w:rPr>
          <w:rFonts w:ascii="Calibri" w:hAnsi="Calibri" w:cs="Arial"/>
          <w:color w:val="221F1F"/>
          <w:sz w:val="17"/>
          <w:szCs w:val="17"/>
          <w:shd w:val="clear" w:color="auto" w:fill="FFFFFF"/>
          <w:lang w:bidi="hi-IN"/>
        </w:rPr>
        <w:t xml:space="preserve">Il Responsabile della Protezione </w:t>
      </w:r>
      <w:r w:rsidRPr="00CE488C">
        <w:rPr>
          <w:rFonts w:ascii="Calibri" w:hAnsi="Calibri" w:cs="Arial"/>
          <w:color w:val="221F1F"/>
          <w:sz w:val="17"/>
          <w:szCs w:val="17"/>
          <w:shd w:val="clear" w:color="auto" w:fill="FFFFFF"/>
          <w:lang w:bidi="hi-IN"/>
        </w:rPr>
        <w:t xml:space="preserve">dei Dati </w:t>
      </w:r>
      <w:r w:rsidR="00CE488C" w:rsidRPr="00CE488C">
        <w:rPr>
          <w:rFonts w:ascii="Calibri" w:hAnsi="Calibri" w:cs="Arial"/>
          <w:b/>
          <w:bCs/>
          <w:color w:val="221F1F"/>
          <w:sz w:val="17"/>
          <w:szCs w:val="17"/>
          <w:shd w:val="clear" w:color="auto" w:fill="FFFFFF"/>
          <w:lang w:bidi="hi-IN"/>
        </w:rPr>
        <w:t>è Ing. Nicola Madrigali GDPR Regulus S.r.l.s.</w:t>
      </w:r>
      <w:r w:rsidR="00CE488C" w:rsidRPr="00CE488C">
        <w:rPr>
          <w:rFonts w:ascii="Calibri" w:hAnsi="Calibri" w:cs="Arial"/>
          <w:color w:val="221F1F"/>
          <w:sz w:val="17"/>
          <w:szCs w:val="17"/>
          <w:shd w:val="clear" w:color="auto" w:fill="FFFFFF"/>
          <w:lang w:bidi="hi-IN"/>
        </w:rPr>
        <w:t xml:space="preserve"> Via Azzurra n. 41 - 40138 Bologna - P.IVA 04079791200; La casella di posta elettronica, cui potrà indirizzare questioni relative ai trattamenti di dati che La riguardano, è: E-mail </w:t>
      </w:r>
      <w:hyperlink r:id="rId6" w:history="1">
        <w:r w:rsidR="00CE488C" w:rsidRPr="00227D41">
          <w:rPr>
            <w:rStyle w:val="Collegamentoipertestuale"/>
            <w:rFonts w:ascii="Calibri" w:hAnsi="Calibri" w:cs="Arial"/>
            <w:sz w:val="17"/>
            <w:szCs w:val="17"/>
            <w:shd w:val="clear" w:color="auto" w:fill="FFFFFF"/>
            <w:lang w:bidi="hi-IN"/>
          </w:rPr>
          <w:t>nicola.madrigali@ordingbo.it</w:t>
        </w:r>
      </w:hyperlink>
      <w:r w:rsidR="00CE488C">
        <w:rPr>
          <w:rFonts w:ascii="Calibri" w:hAnsi="Calibri" w:cs="Arial"/>
          <w:color w:val="221F1F"/>
          <w:sz w:val="17"/>
          <w:szCs w:val="17"/>
          <w:shd w:val="clear" w:color="auto" w:fill="FFFFFF"/>
          <w:lang w:bidi="hi-IN"/>
        </w:rPr>
        <w:t xml:space="preserve"> </w:t>
      </w:r>
      <w:r w:rsidR="00CE488C" w:rsidRPr="00CE488C">
        <w:rPr>
          <w:rFonts w:ascii="Calibri" w:hAnsi="Calibri" w:cs="Arial"/>
          <w:color w:val="221F1F"/>
          <w:sz w:val="17"/>
          <w:szCs w:val="17"/>
          <w:shd w:val="clear" w:color="auto" w:fill="FFFFFF"/>
          <w:lang w:bidi="hi-IN"/>
        </w:rPr>
        <w:t xml:space="preserve"> PEC: </w:t>
      </w:r>
      <w:hyperlink r:id="rId7" w:history="1">
        <w:r w:rsidR="00CE488C" w:rsidRPr="00227D41">
          <w:rPr>
            <w:rStyle w:val="Collegamentoipertestuale"/>
            <w:rFonts w:ascii="Calibri" w:hAnsi="Calibri" w:cs="Arial"/>
            <w:sz w:val="17"/>
            <w:szCs w:val="17"/>
            <w:shd w:val="clear" w:color="auto" w:fill="FFFFFF"/>
            <w:lang w:bidi="hi-IN"/>
          </w:rPr>
          <w:t>nicola.madrigali@ingpec.eu</w:t>
        </w:r>
      </w:hyperlink>
      <w:r w:rsidR="00CE488C">
        <w:rPr>
          <w:rFonts w:ascii="Calibri" w:hAnsi="Calibri" w:cs="Arial"/>
          <w:color w:val="221F1F"/>
          <w:sz w:val="17"/>
          <w:szCs w:val="17"/>
          <w:shd w:val="clear" w:color="auto" w:fill="FFFFFF"/>
          <w:lang w:bidi="hi-IN"/>
        </w:rPr>
        <w:t xml:space="preserve"> </w:t>
      </w:r>
      <w:r w:rsidR="00CE488C" w:rsidRPr="00CE488C">
        <w:rPr>
          <w:rFonts w:ascii="Calibri" w:hAnsi="Calibri" w:cs="Arial"/>
          <w:color w:val="221F1F"/>
          <w:sz w:val="17"/>
          <w:szCs w:val="17"/>
          <w:shd w:val="clear" w:color="auto" w:fill="FFFFFF"/>
          <w:lang w:bidi="hi-IN"/>
        </w:rPr>
        <w:t>.</w:t>
      </w:r>
    </w:p>
    <w:p w14:paraId="59326C63" w14:textId="77777777" w:rsidR="00CE488C" w:rsidRPr="00CE488C" w:rsidRDefault="00CE488C">
      <w:pPr>
        <w:jc w:val="both"/>
        <w:rPr>
          <w:rFonts w:ascii="Calibri" w:hAnsi="Calibri" w:cs="Arial"/>
          <w:color w:val="221F1F"/>
          <w:sz w:val="17"/>
          <w:szCs w:val="17"/>
          <w:shd w:val="clear" w:color="auto" w:fill="FFFFFF"/>
          <w:lang w:bidi="hi-IN"/>
        </w:rPr>
      </w:pPr>
    </w:p>
    <w:p w14:paraId="7E74EE6C" w14:textId="77777777" w:rsidR="00350DBD" w:rsidRPr="00CE488C" w:rsidRDefault="00350DBD">
      <w:pPr>
        <w:jc w:val="both"/>
        <w:rPr>
          <w:sz w:val="17"/>
          <w:szCs w:val="17"/>
        </w:rPr>
      </w:pPr>
      <w:r w:rsidRPr="00CE488C">
        <w:rPr>
          <w:rFonts w:ascii="Calibri" w:hAnsi="Calibri" w:cs="Arial"/>
          <w:b/>
          <w:color w:val="221F1F"/>
          <w:sz w:val="17"/>
          <w:szCs w:val="17"/>
          <w:shd w:val="clear" w:color="auto" w:fill="FFFFFF"/>
          <w:lang w:bidi="hi-IN"/>
        </w:rPr>
        <w:t>Finalità del trattamento</w:t>
      </w:r>
    </w:p>
    <w:p w14:paraId="66EBAAFB" w14:textId="77777777" w:rsidR="00350DBD" w:rsidRPr="00CE488C" w:rsidRDefault="00350DBD">
      <w:pPr>
        <w:jc w:val="both"/>
        <w:rPr>
          <w:sz w:val="17"/>
          <w:szCs w:val="17"/>
        </w:rPr>
      </w:pPr>
      <w:r w:rsidRPr="00CE488C">
        <w:rPr>
          <w:rFonts w:ascii="Calibri" w:hAnsi="Calibri" w:cs="Arial"/>
          <w:color w:val="221F1F"/>
          <w:sz w:val="17"/>
          <w:szCs w:val="17"/>
          <w:shd w:val="clear" w:color="auto" w:fill="FFFFFF"/>
          <w:lang w:bidi="hi-IN"/>
        </w:rPr>
        <w:t>Ai sensi dell’art. 6 del Regolamento 2016/679/UE, i dati personali richiesti con il presente modulo sono necessari per gli interventi richiesti. L’interessato ha quindi l’obbligo di fornire i dati personali, in difetto dei quali non si può procedere.</w:t>
      </w:r>
    </w:p>
    <w:p w14:paraId="7A0B41DC" w14:textId="77777777" w:rsidR="00350DBD" w:rsidRPr="00CE488C" w:rsidRDefault="00350DBD">
      <w:pPr>
        <w:jc w:val="both"/>
        <w:rPr>
          <w:sz w:val="17"/>
          <w:szCs w:val="17"/>
        </w:rPr>
      </w:pPr>
      <w:r w:rsidRPr="00CE488C">
        <w:rPr>
          <w:rFonts w:ascii="Calibri" w:eastAsia="Calibri" w:hAnsi="Calibri" w:cs="Calibri"/>
          <w:color w:val="221F1F"/>
          <w:sz w:val="17"/>
          <w:szCs w:val="17"/>
          <w:shd w:val="clear" w:color="auto" w:fill="FFFFFF"/>
          <w:lang w:bidi="hi-IN"/>
        </w:rPr>
        <w:t xml:space="preserve"> </w:t>
      </w:r>
    </w:p>
    <w:p w14:paraId="1CEA9D98" w14:textId="77777777" w:rsidR="00350DBD" w:rsidRPr="00CE488C" w:rsidRDefault="00350DBD">
      <w:pPr>
        <w:jc w:val="both"/>
        <w:rPr>
          <w:sz w:val="17"/>
          <w:szCs w:val="17"/>
        </w:rPr>
      </w:pPr>
      <w:r w:rsidRPr="00CE488C">
        <w:rPr>
          <w:rFonts w:ascii="Calibri" w:hAnsi="Calibri" w:cs="Arial"/>
          <w:b/>
          <w:color w:val="221F1F"/>
          <w:sz w:val="17"/>
          <w:szCs w:val="17"/>
          <w:shd w:val="clear" w:color="auto" w:fill="FFFFFF"/>
          <w:lang w:bidi="hi-IN"/>
        </w:rPr>
        <w:t>Modalità di trattamento e conservazione</w:t>
      </w:r>
    </w:p>
    <w:p w14:paraId="6FAC8FAE" w14:textId="77777777" w:rsidR="00350DBD" w:rsidRPr="00CE488C" w:rsidRDefault="00350DBD">
      <w:pPr>
        <w:jc w:val="both"/>
        <w:rPr>
          <w:sz w:val="17"/>
          <w:szCs w:val="17"/>
        </w:rPr>
      </w:pPr>
      <w:r w:rsidRPr="00CE488C">
        <w:rPr>
          <w:rFonts w:ascii="Calibri" w:hAnsi="Calibri" w:cs="Arial"/>
          <w:color w:val="221F1F"/>
          <w:sz w:val="17"/>
          <w:szCs w:val="17"/>
          <w:shd w:val="clear" w:color="auto" w:fill="FFFFFF"/>
          <w:lang w:bidi="hi-IN"/>
        </w:rPr>
        <w:t>Il trattamento sarà svolto in forma automatizzata e/o manuale, nel rispetto di quanto previsto dall’art. 32 del GDPR 2016/679, ad opera di soggetti appositamente incaricati e in ottemperanza a quanto previsto dagli art. 29 GDPR 2016/ 679.</w:t>
      </w:r>
    </w:p>
    <w:p w14:paraId="4A1100A5" w14:textId="77777777" w:rsidR="00350DBD" w:rsidRPr="00CE488C" w:rsidRDefault="00350DBD">
      <w:pPr>
        <w:jc w:val="both"/>
        <w:rPr>
          <w:sz w:val="17"/>
          <w:szCs w:val="17"/>
        </w:rPr>
      </w:pPr>
      <w:r w:rsidRPr="00CE488C">
        <w:rPr>
          <w:rFonts w:ascii="Calibri" w:hAnsi="Calibri" w:cs="Arial"/>
          <w:color w:val="221F1F"/>
          <w:sz w:val="17"/>
          <w:szCs w:val="17"/>
          <w:shd w:val="clear" w:color="auto" w:fill="FFFFFF"/>
          <w:lang w:bidi="hi-IN"/>
        </w:rPr>
        <w:t>I dati raccolti potranno essere trattati inoltre a fini di archiviazione (protocollo e conservazione documentale) nonché, in forma aggregata, a fini statistici.</w:t>
      </w:r>
    </w:p>
    <w:p w14:paraId="09528C4B" w14:textId="77777777" w:rsidR="00350DBD" w:rsidRPr="00CE488C" w:rsidRDefault="00350DBD">
      <w:pPr>
        <w:jc w:val="both"/>
        <w:rPr>
          <w:sz w:val="17"/>
          <w:szCs w:val="17"/>
        </w:rPr>
      </w:pPr>
      <w:r w:rsidRPr="00CE488C">
        <w:rPr>
          <w:rFonts w:ascii="Calibri" w:hAnsi="Calibri" w:cs="Arial"/>
          <w:color w:val="221F1F"/>
          <w:sz w:val="17"/>
          <w:szCs w:val="17"/>
          <w:shd w:val="clear" w:color="auto" w:fill="FFFFFF"/>
          <w:lang w:bidi="hi-IN"/>
        </w:rPr>
        <w:t>Il periodo di conservazione, ai sensi dell’articolo 5, par. 1, lett. e) del Regolamento 2016/679/UE, è pari al tempo stabilito dai regolamenti per la gestione procedimentale e documentale e da leggi e regolamenti in materia.</w:t>
      </w:r>
    </w:p>
    <w:p w14:paraId="3EDCBE43" w14:textId="77777777" w:rsidR="00350DBD" w:rsidRPr="00CE488C" w:rsidRDefault="00350DBD">
      <w:pPr>
        <w:jc w:val="both"/>
        <w:rPr>
          <w:sz w:val="17"/>
          <w:szCs w:val="17"/>
        </w:rPr>
      </w:pPr>
      <w:r w:rsidRPr="00CE488C">
        <w:rPr>
          <w:rFonts w:ascii="Calibri" w:eastAsia="Calibri" w:hAnsi="Calibri" w:cs="Calibri"/>
          <w:color w:val="221F1F"/>
          <w:sz w:val="17"/>
          <w:szCs w:val="17"/>
          <w:shd w:val="clear" w:color="auto" w:fill="FFFFFF"/>
          <w:lang w:bidi="hi-IN"/>
        </w:rPr>
        <w:t xml:space="preserve"> </w:t>
      </w:r>
    </w:p>
    <w:p w14:paraId="357BDFD7" w14:textId="77777777" w:rsidR="00350DBD" w:rsidRPr="00CE488C" w:rsidRDefault="00350DBD">
      <w:pPr>
        <w:jc w:val="both"/>
        <w:rPr>
          <w:sz w:val="17"/>
          <w:szCs w:val="17"/>
        </w:rPr>
      </w:pPr>
      <w:r w:rsidRPr="00CE488C">
        <w:rPr>
          <w:rFonts w:ascii="Calibri" w:hAnsi="Calibri" w:cs="Arial"/>
          <w:b/>
          <w:color w:val="221F1F"/>
          <w:sz w:val="17"/>
          <w:szCs w:val="17"/>
          <w:shd w:val="clear" w:color="auto" w:fill="FFFFFF"/>
          <w:lang w:bidi="hi-IN"/>
        </w:rPr>
        <w:t>Ambito di comunicazione e diffusione</w:t>
      </w:r>
    </w:p>
    <w:p w14:paraId="6C470A3A" w14:textId="77777777" w:rsidR="00350DBD" w:rsidRPr="00CE488C" w:rsidRDefault="00350DBD">
      <w:pPr>
        <w:jc w:val="both"/>
        <w:rPr>
          <w:sz w:val="17"/>
          <w:szCs w:val="17"/>
        </w:rPr>
      </w:pPr>
      <w:r w:rsidRPr="00CE488C">
        <w:rPr>
          <w:rFonts w:ascii="Calibri" w:hAnsi="Calibri" w:cs="Arial"/>
          <w:color w:val="221F1F"/>
          <w:sz w:val="17"/>
          <w:szCs w:val="17"/>
          <w:shd w:val="clear" w:color="auto" w:fill="FFFFFF"/>
          <w:lang w:bidi="hi-IN"/>
        </w:rPr>
        <w:t>Si informa che, limitatamente agli adempimenti previsti dalla vigente normativa e dal Regolamento Comunale, i dati personali raccolti saranno accessibili al Comune di San Costanzo e agli Enti coinvolti nel procedimento amministrativo di cui trattasi. Gli stessi dati personali non saranno diffusi a soggetti non coinvolti nel procedimento.</w:t>
      </w:r>
    </w:p>
    <w:p w14:paraId="7C604C13" w14:textId="77777777" w:rsidR="00350DBD" w:rsidRPr="00CE488C" w:rsidRDefault="00350DBD">
      <w:pPr>
        <w:jc w:val="both"/>
        <w:rPr>
          <w:sz w:val="17"/>
          <w:szCs w:val="17"/>
        </w:rPr>
      </w:pPr>
      <w:r w:rsidRPr="00CE488C">
        <w:rPr>
          <w:rFonts w:ascii="Calibri" w:eastAsia="Calibri" w:hAnsi="Calibri" w:cs="Calibri"/>
          <w:color w:val="221F1F"/>
          <w:sz w:val="17"/>
          <w:szCs w:val="17"/>
          <w:shd w:val="clear" w:color="auto" w:fill="FFFFFF"/>
          <w:lang w:bidi="hi-IN"/>
        </w:rPr>
        <w:t xml:space="preserve"> </w:t>
      </w:r>
    </w:p>
    <w:p w14:paraId="15538298" w14:textId="77777777" w:rsidR="00350DBD" w:rsidRPr="00CE488C" w:rsidRDefault="00350DBD">
      <w:pPr>
        <w:jc w:val="both"/>
        <w:rPr>
          <w:sz w:val="17"/>
          <w:szCs w:val="17"/>
        </w:rPr>
      </w:pPr>
      <w:r w:rsidRPr="00CE488C">
        <w:rPr>
          <w:rFonts w:ascii="Calibri" w:hAnsi="Calibri" w:cs="Arial"/>
          <w:b/>
          <w:sz w:val="17"/>
          <w:szCs w:val="17"/>
          <w:shd w:val="clear" w:color="auto" w:fill="FFFFFF"/>
          <w:lang w:bidi="hi-IN"/>
        </w:rPr>
        <w:t>Esistenza di un processo decisionale automatizzato, compresa la profilazione</w:t>
      </w:r>
    </w:p>
    <w:p w14:paraId="3FC5C747" w14:textId="77777777" w:rsidR="00350DBD" w:rsidRPr="00CE488C" w:rsidRDefault="00350DBD">
      <w:pPr>
        <w:jc w:val="both"/>
        <w:rPr>
          <w:sz w:val="17"/>
          <w:szCs w:val="17"/>
        </w:rPr>
      </w:pPr>
      <w:r w:rsidRPr="00CE488C">
        <w:rPr>
          <w:rFonts w:ascii="Calibri" w:hAnsi="Calibri" w:cs="Arial"/>
          <w:sz w:val="17"/>
          <w:szCs w:val="17"/>
          <w:shd w:val="clear" w:color="auto" w:fill="FFFFFF"/>
          <w:lang w:bidi="hi-IN"/>
        </w:rPr>
        <w:t xml:space="preserve">Il Comune di San Costanzo non adotta alcun processo decisionale automatizzato, compresa la profilazione, di cui all’articolo 22, paragrafi 1 e 4, del Regolamento UE n. 679/2016. </w:t>
      </w:r>
    </w:p>
    <w:p w14:paraId="217AC244" w14:textId="77777777" w:rsidR="00350DBD" w:rsidRPr="00CE488C" w:rsidRDefault="00350DBD">
      <w:pPr>
        <w:jc w:val="both"/>
        <w:rPr>
          <w:rFonts w:ascii="Calibri" w:hAnsi="Calibri" w:cs="Arial"/>
          <w:b/>
          <w:color w:val="221F1F"/>
          <w:sz w:val="17"/>
          <w:szCs w:val="17"/>
          <w:shd w:val="clear" w:color="auto" w:fill="FFFFFF"/>
          <w:lang w:bidi="hi-IN"/>
        </w:rPr>
      </w:pPr>
    </w:p>
    <w:p w14:paraId="7D7B6B83" w14:textId="77777777" w:rsidR="00350DBD" w:rsidRPr="00CE488C" w:rsidRDefault="00350DBD">
      <w:pPr>
        <w:jc w:val="both"/>
        <w:rPr>
          <w:sz w:val="17"/>
          <w:szCs w:val="17"/>
        </w:rPr>
      </w:pPr>
      <w:r w:rsidRPr="00CE488C">
        <w:rPr>
          <w:rFonts w:ascii="Calibri" w:hAnsi="Calibri" w:cs="Arial"/>
          <w:b/>
          <w:color w:val="221F1F"/>
          <w:sz w:val="17"/>
          <w:szCs w:val="17"/>
          <w:shd w:val="clear" w:color="auto" w:fill="FFFFFF"/>
          <w:lang w:bidi="hi-IN"/>
        </w:rPr>
        <w:t>Diritti dell’interessato</w:t>
      </w:r>
    </w:p>
    <w:p w14:paraId="02D8855E" w14:textId="77777777" w:rsidR="00350DBD" w:rsidRPr="00CE488C" w:rsidRDefault="00350DBD">
      <w:pPr>
        <w:jc w:val="both"/>
        <w:rPr>
          <w:sz w:val="17"/>
          <w:szCs w:val="17"/>
        </w:rPr>
      </w:pPr>
      <w:r w:rsidRPr="00CE488C">
        <w:rPr>
          <w:rFonts w:ascii="Calibri" w:hAnsi="Calibri" w:cs="Arial"/>
          <w:color w:val="221F1F"/>
          <w:sz w:val="17"/>
          <w:szCs w:val="17"/>
          <w:shd w:val="clear" w:color="auto" w:fill="FFFFFF"/>
          <w:lang w:bidi="hi-IN"/>
        </w:rPr>
        <w:t>In ogni momento Lei potrà esercitare i diritti previsti dal Regolamento 2016/679/UE, in particolare:</w:t>
      </w:r>
    </w:p>
    <w:p w14:paraId="47811587" w14:textId="77777777" w:rsidR="00350DBD" w:rsidRPr="00CE488C" w:rsidRDefault="00350DBD">
      <w:pPr>
        <w:numPr>
          <w:ilvl w:val="0"/>
          <w:numId w:val="3"/>
        </w:numPr>
        <w:jc w:val="both"/>
        <w:rPr>
          <w:sz w:val="17"/>
          <w:szCs w:val="17"/>
        </w:rPr>
      </w:pPr>
      <w:r w:rsidRPr="00CE488C">
        <w:rPr>
          <w:rFonts w:ascii="Calibri" w:hAnsi="Calibri" w:cs="Arial"/>
          <w:color w:val="221F1F"/>
          <w:sz w:val="17"/>
          <w:szCs w:val="17"/>
          <w:shd w:val="clear" w:color="auto" w:fill="FFFFFF"/>
          <w:lang w:bidi="hi-IN"/>
        </w:rPr>
        <w:t>chiedere la conferma dell’esistenza o meno di propri dati personali;</w:t>
      </w:r>
    </w:p>
    <w:p w14:paraId="3E23C698" w14:textId="77777777" w:rsidR="00350DBD" w:rsidRPr="00CE488C" w:rsidRDefault="00350DBD">
      <w:pPr>
        <w:numPr>
          <w:ilvl w:val="0"/>
          <w:numId w:val="3"/>
        </w:numPr>
        <w:jc w:val="both"/>
        <w:rPr>
          <w:sz w:val="17"/>
          <w:szCs w:val="17"/>
        </w:rPr>
      </w:pPr>
      <w:r w:rsidRPr="00CE488C">
        <w:rPr>
          <w:rFonts w:ascii="Calibri" w:hAnsi="Calibri" w:cs="Arial"/>
          <w:color w:val="221F1F"/>
          <w:sz w:val="17"/>
          <w:szCs w:val="17"/>
          <w:shd w:val="clear" w:color="auto" w:fill="FFFFFF"/>
          <w:lang w:bidi="hi-IN"/>
        </w:rPr>
        <w:t>ottenere la rettifica e la cancellazione dei dati;</w:t>
      </w:r>
    </w:p>
    <w:p w14:paraId="7D868AEF" w14:textId="77777777" w:rsidR="00350DBD" w:rsidRPr="00CE488C" w:rsidRDefault="00350DBD">
      <w:pPr>
        <w:numPr>
          <w:ilvl w:val="0"/>
          <w:numId w:val="3"/>
        </w:numPr>
        <w:jc w:val="both"/>
        <w:rPr>
          <w:sz w:val="17"/>
          <w:szCs w:val="17"/>
        </w:rPr>
      </w:pPr>
      <w:r w:rsidRPr="00CE488C">
        <w:rPr>
          <w:rFonts w:ascii="Calibri" w:hAnsi="Calibri" w:cs="Arial"/>
          <w:color w:val="221F1F"/>
          <w:sz w:val="17"/>
          <w:szCs w:val="17"/>
          <w:shd w:val="clear" w:color="auto" w:fill="FFFFFF"/>
          <w:lang w:bidi="hi-IN"/>
        </w:rPr>
        <w:t>ottenere la limitazione del trattamento;</w:t>
      </w:r>
    </w:p>
    <w:p w14:paraId="2D8CEB3C" w14:textId="77777777" w:rsidR="00350DBD" w:rsidRPr="00CE488C" w:rsidRDefault="00350DBD">
      <w:pPr>
        <w:numPr>
          <w:ilvl w:val="0"/>
          <w:numId w:val="3"/>
        </w:numPr>
        <w:jc w:val="both"/>
        <w:rPr>
          <w:sz w:val="17"/>
          <w:szCs w:val="17"/>
        </w:rPr>
      </w:pPr>
      <w:r w:rsidRPr="00CE488C">
        <w:rPr>
          <w:rFonts w:ascii="Calibri" w:hAnsi="Calibri" w:cs="Arial"/>
          <w:color w:val="221F1F"/>
          <w:sz w:val="17"/>
          <w:szCs w:val="17"/>
          <w:shd w:val="clear" w:color="auto" w:fill="FFFFFF"/>
          <w:lang w:bidi="hi-IN"/>
        </w:rPr>
        <w:t>ottenere la portabilità dei dati, ossia riceverli da un titolare del trattamento, in un formato strutturato, di uso comune e leggibile da dispositivo automatico, e trasmetterli ad un altro titolare del trattamento senza impedimenti;</w:t>
      </w:r>
    </w:p>
    <w:p w14:paraId="122932BE" w14:textId="77777777" w:rsidR="00350DBD" w:rsidRPr="00CE488C" w:rsidRDefault="00350DBD">
      <w:pPr>
        <w:numPr>
          <w:ilvl w:val="0"/>
          <w:numId w:val="3"/>
        </w:numPr>
        <w:jc w:val="both"/>
        <w:rPr>
          <w:sz w:val="17"/>
          <w:szCs w:val="17"/>
        </w:rPr>
      </w:pPr>
      <w:r w:rsidRPr="00CE488C">
        <w:rPr>
          <w:rFonts w:ascii="Calibri" w:hAnsi="Calibri" w:cs="Arial"/>
          <w:color w:val="221F1F"/>
          <w:sz w:val="17"/>
          <w:szCs w:val="17"/>
          <w:shd w:val="clear" w:color="auto" w:fill="FFFFFF"/>
          <w:lang w:bidi="hi-IN"/>
        </w:rPr>
        <w:t>opporsi al trattamento in qualsiasi momento;</w:t>
      </w:r>
    </w:p>
    <w:p w14:paraId="518C639C" w14:textId="77777777" w:rsidR="00350DBD" w:rsidRPr="00CE488C" w:rsidRDefault="00350DBD">
      <w:pPr>
        <w:numPr>
          <w:ilvl w:val="0"/>
          <w:numId w:val="3"/>
        </w:numPr>
        <w:jc w:val="both"/>
        <w:rPr>
          <w:sz w:val="17"/>
          <w:szCs w:val="17"/>
        </w:rPr>
      </w:pPr>
      <w:r w:rsidRPr="00CE488C">
        <w:rPr>
          <w:rFonts w:ascii="Calibri" w:hAnsi="Calibri" w:cs="Arial"/>
          <w:color w:val="221F1F"/>
          <w:sz w:val="17"/>
          <w:szCs w:val="17"/>
          <w:shd w:val="clear" w:color="auto" w:fill="FFFFFF"/>
          <w:lang w:bidi="hi-IN"/>
        </w:rPr>
        <w:t>proporre reclamo al Garante per la protezione dei dati personali con sede a Roma.</w:t>
      </w:r>
    </w:p>
    <w:p w14:paraId="11D6478B" w14:textId="77777777" w:rsidR="00350DBD" w:rsidRPr="00CE488C" w:rsidRDefault="00350DBD">
      <w:pPr>
        <w:jc w:val="both"/>
        <w:rPr>
          <w:sz w:val="17"/>
          <w:szCs w:val="17"/>
        </w:rPr>
      </w:pPr>
      <w:r w:rsidRPr="00CE488C">
        <w:rPr>
          <w:rFonts w:ascii="Calibri" w:eastAsia="Calibri" w:hAnsi="Calibri" w:cs="Calibri"/>
          <w:color w:val="221F1F"/>
          <w:sz w:val="17"/>
          <w:szCs w:val="17"/>
          <w:shd w:val="clear" w:color="auto" w:fill="FFFFFF"/>
          <w:lang w:bidi="hi-IN"/>
        </w:rPr>
        <w:t xml:space="preserve"> </w:t>
      </w:r>
    </w:p>
    <w:p w14:paraId="64835A3D" w14:textId="77777777" w:rsidR="00350DBD" w:rsidRDefault="00350DBD">
      <w:pPr>
        <w:jc w:val="both"/>
        <w:rPr>
          <w:rFonts w:ascii="Calibri" w:hAnsi="Calibri" w:cs="Arial"/>
          <w:bCs/>
          <w:color w:val="221F1F"/>
          <w:sz w:val="17"/>
          <w:szCs w:val="17"/>
          <w:shd w:val="clear" w:color="auto" w:fill="FFFFFF"/>
          <w:lang w:bidi="hi-IN"/>
        </w:rPr>
      </w:pPr>
      <w:r w:rsidRPr="00CE488C">
        <w:rPr>
          <w:rFonts w:ascii="Calibri" w:hAnsi="Calibri" w:cs="Arial"/>
          <w:color w:val="221F1F"/>
          <w:sz w:val="17"/>
          <w:szCs w:val="17"/>
          <w:shd w:val="clear" w:color="auto" w:fill="FFFFFF"/>
          <w:lang w:bidi="hi-IN"/>
        </w:rPr>
        <w:t xml:space="preserve">L’interessato può esercitare i suoi diritti con richiesta scritta inviata al Comune di san Costanzo, Ufficio Servizi Sociali e al Cittadino, P.zza Perticari n. 20, 61039 San Costanzo (PU), o all’indirizzo PEC: </w:t>
      </w:r>
      <w:hyperlink r:id="rId8" w:history="1">
        <w:r w:rsidRPr="00CE488C">
          <w:rPr>
            <w:rStyle w:val="Collegamentoipertestuale"/>
            <w:rFonts w:ascii="Calibri" w:hAnsi="Calibri" w:cs="Arial"/>
            <w:bCs/>
            <w:sz w:val="17"/>
            <w:szCs w:val="17"/>
            <w:shd w:val="clear" w:color="auto" w:fill="FFFFFF"/>
            <w:lang w:bidi="hi-IN"/>
          </w:rPr>
          <w:t>comune.sancostanzo@emarche.it</w:t>
        </w:r>
      </w:hyperlink>
      <w:r w:rsidRPr="00CE488C">
        <w:rPr>
          <w:rFonts w:ascii="Calibri" w:hAnsi="Calibri" w:cs="Arial"/>
          <w:bCs/>
          <w:color w:val="221F1F"/>
          <w:sz w:val="17"/>
          <w:szCs w:val="17"/>
          <w:shd w:val="clear" w:color="auto" w:fill="FFFFFF"/>
          <w:lang w:bidi="hi-IN"/>
        </w:rPr>
        <w:t xml:space="preserve"> ;</w:t>
      </w:r>
    </w:p>
    <w:p w14:paraId="1E29BF96" w14:textId="77777777" w:rsidR="00CE488C" w:rsidRPr="00CE488C" w:rsidRDefault="00CE488C">
      <w:pPr>
        <w:jc w:val="both"/>
        <w:rPr>
          <w:sz w:val="17"/>
          <w:szCs w:val="17"/>
        </w:rPr>
      </w:pPr>
    </w:p>
    <w:p w14:paraId="42A7A6C6" w14:textId="77777777" w:rsidR="00350DBD" w:rsidRPr="00451F21" w:rsidRDefault="00350DBD">
      <w:pPr>
        <w:jc w:val="both"/>
        <w:rPr>
          <w:sz w:val="17"/>
          <w:szCs w:val="17"/>
        </w:rPr>
      </w:pPr>
      <w:r w:rsidRPr="00CE488C">
        <w:rPr>
          <w:rFonts w:ascii="Calibri" w:hAnsi="Calibri" w:cs="Arial"/>
          <w:color w:val="221F1F"/>
          <w:sz w:val="17"/>
          <w:szCs w:val="17"/>
          <w:shd w:val="clear" w:color="auto" w:fill="FFFFFF"/>
          <w:lang w:bidi="hi-IN"/>
        </w:rPr>
        <w:t>Io sottoscritto/a dichiaro di aver ricevuto l’informativa che precede.</w:t>
      </w:r>
    </w:p>
    <w:p w14:paraId="34B5C622" w14:textId="77777777" w:rsidR="00350DBD" w:rsidRPr="00451F21" w:rsidRDefault="00350DBD">
      <w:pPr>
        <w:jc w:val="both"/>
        <w:rPr>
          <w:rFonts w:ascii="Calibri" w:hAnsi="Calibri" w:cs="Arial"/>
          <w:color w:val="221F1F"/>
          <w:sz w:val="17"/>
          <w:szCs w:val="17"/>
          <w:shd w:val="clear" w:color="auto" w:fill="FFFFFF"/>
          <w:lang w:bidi="hi-IN"/>
        </w:rPr>
      </w:pPr>
    </w:p>
    <w:p w14:paraId="3C7ED5C7" w14:textId="77777777" w:rsidR="00350DBD" w:rsidRPr="00FA378A" w:rsidRDefault="00350DBD">
      <w:pPr>
        <w:jc w:val="center"/>
        <w:rPr>
          <w:sz w:val="18"/>
          <w:szCs w:val="18"/>
        </w:rPr>
      </w:pPr>
      <w:r w:rsidRPr="00FA378A">
        <w:rPr>
          <w:rFonts w:ascii="Calibri" w:hAnsi="Calibri" w:cs="Arial"/>
          <w:b/>
          <w:sz w:val="18"/>
          <w:szCs w:val="18"/>
        </w:rPr>
        <w:t>INFORMATIVA Legge n. 241/1990 modificata dalla Legge n. 15/05 art. 8</w:t>
      </w:r>
    </w:p>
    <w:p w14:paraId="68DBFB72" w14:textId="77777777" w:rsidR="00350DBD" w:rsidRPr="00451F21" w:rsidRDefault="00350DBD">
      <w:pPr>
        <w:jc w:val="center"/>
        <w:rPr>
          <w:rFonts w:ascii="Calibri" w:hAnsi="Calibri" w:cs="Arial"/>
          <w:b/>
          <w:sz w:val="17"/>
          <w:szCs w:val="17"/>
        </w:rPr>
      </w:pPr>
    </w:p>
    <w:p w14:paraId="5A4A418B" w14:textId="77777777" w:rsidR="00350DBD" w:rsidRPr="00451F21" w:rsidRDefault="00350DBD">
      <w:pPr>
        <w:jc w:val="both"/>
        <w:rPr>
          <w:sz w:val="17"/>
          <w:szCs w:val="17"/>
        </w:rPr>
      </w:pPr>
      <w:r w:rsidRPr="00451F21">
        <w:rPr>
          <w:rFonts w:ascii="Calibri" w:hAnsi="Calibri" w:cs="Arial"/>
          <w:b/>
          <w:color w:val="221F1F"/>
          <w:sz w:val="17"/>
          <w:szCs w:val="17"/>
          <w:shd w:val="clear" w:color="auto" w:fill="FFFFFF"/>
          <w:lang w:bidi="hi-IN"/>
        </w:rPr>
        <w:t>Amministrazione competente</w:t>
      </w:r>
      <w:r w:rsidRPr="00451F21">
        <w:rPr>
          <w:rFonts w:ascii="Calibri" w:hAnsi="Calibri" w:cs="Arial"/>
          <w:color w:val="221F1F"/>
          <w:sz w:val="17"/>
          <w:szCs w:val="17"/>
          <w:shd w:val="clear" w:color="auto" w:fill="FFFFFF"/>
          <w:lang w:bidi="hi-IN"/>
        </w:rPr>
        <w:t>: Comune di San Costanzo.</w:t>
      </w:r>
    </w:p>
    <w:p w14:paraId="6DC1585F" w14:textId="77777777" w:rsidR="00350DBD" w:rsidRPr="00451F21" w:rsidRDefault="00350DBD">
      <w:pPr>
        <w:jc w:val="both"/>
        <w:rPr>
          <w:rFonts w:ascii="Calibri" w:hAnsi="Calibri" w:cs="Arial"/>
          <w:color w:val="221F1F"/>
          <w:sz w:val="17"/>
          <w:szCs w:val="17"/>
          <w:shd w:val="clear" w:color="auto" w:fill="FFFFFF"/>
          <w:lang w:bidi="hi-IN"/>
        </w:rPr>
      </w:pPr>
    </w:p>
    <w:p w14:paraId="2D681D6A" w14:textId="77777777" w:rsidR="00350DBD" w:rsidRPr="00451F21" w:rsidRDefault="00350DBD">
      <w:pPr>
        <w:pStyle w:val="Nessunaspaziatura"/>
        <w:rPr>
          <w:sz w:val="17"/>
          <w:szCs w:val="17"/>
        </w:rPr>
      </w:pPr>
      <w:r w:rsidRPr="00451F21">
        <w:rPr>
          <w:rFonts w:ascii="Calibri" w:hAnsi="Calibri" w:cs="Arial"/>
          <w:b/>
          <w:color w:val="221F1F"/>
          <w:sz w:val="17"/>
          <w:szCs w:val="17"/>
          <w:shd w:val="clear" w:color="auto" w:fill="FFFFFF"/>
          <w:lang w:bidi="hi-IN"/>
        </w:rPr>
        <w:t xml:space="preserve">Oggetto del procedimento: </w:t>
      </w:r>
      <w:r w:rsidRPr="00451F21">
        <w:rPr>
          <w:rFonts w:ascii="Calibri" w:hAnsi="Calibri" w:cs="Arial"/>
          <w:color w:val="221F1F"/>
          <w:sz w:val="17"/>
          <w:szCs w:val="17"/>
          <w:shd w:val="clear" w:color="auto" w:fill="FFFFFF"/>
          <w:lang w:bidi="hi-IN"/>
        </w:rPr>
        <w:t>Richiesta Bonus a compensazione della spesa per il servizio idrico integrato – fondo MMS 202</w:t>
      </w:r>
      <w:r w:rsidR="000F54B1">
        <w:rPr>
          <w:rFonts w:ascii="Calibri" w:hAnsi="Calibri" w:cs="Arial"/>
          <w:color w:val="221F1F"/>
          <w:sz w:val="17"/>
          <w:szCs w:val="17"/>
          <w:shd w:val="clear" w:color="auto" w:fill="FFFFFF"/>
          <w:lang w:bidi="hi-IN"/>
        </w:rPr>
        <w:t>4</w:t>
      </w:r>
      <w:r w:rsidRPr="00451F21">
        <w:rPr>
          <w:rFonts w:ascii="Calibri" w:hAnsi="Calibri" w:cs="Arial"/>
          <w:color w:val="221F1F"/>
          <w:sz w:val="17"/>
          <w:szCs w:val="17"/>
          <w:shd w:val="clear" w:color="auto" w:fill="FFFFFF"/>
          <w:lang w:bidi="hi-IN"/>
        </w:rPr>
        <w:t>.</w:t>
      </w:r>
    </w:p>
    <w:p w14:paraId="0E3D2A60" w14:textId="77777777" w:rsidR="00350DBD" w:rsidRPr="00451F21" w:rsidRDefault="00350DBD">
      <w:pPr>
        <w:jc w:val="both"/>
        <w:rPr>
          <w:rFonts w:ascii="Calibri" w:hAnsi="Calibri" w:cs="Arial"/>
          <w:b/>
          <w:color w:val="221F1F"/>
          <w:sz w:val="17"/>
          <w:szCs w:val="17"/>
          <w:shd w:val="clear" w:color="auto" w:fill="FFFFFF"/>
          <w:lang w:bidi="hi-IN"/>
        </w:rPr>
      </w:pPr>
    </w:p>
    <w:p w14:paraId="5B8F678F" w14:textId="77777777" w:rsidR="00350DBD" w:rsidRPr="00451F21" w:rsidRDefault="00350DBD">
      <w:pPr>
        <w:jc w:val="both"/>
        <w:rPr>
          <w:sz w:val="17"/>
          <w:szCs w:val="17"/>
        </w:rPr>
      </w:pPr>
      <w:r w:rsidRPr="00451F21">
        <w:rPr>
          <w:rFonts w:ascii="Calibri" w:hAnsi="Calibri" w:cs="Arial"/>
          <w:b/>
          <w:color w:val="221F1F"/>
          <w:sz w:val="17"/>
          <w:szCs w:val="17"/>
          <w:shd w:val="clear" w:color="auto" w:fill="FFFFFF"/>
          <w:lang w:bidi="hi-IN"/>
        </w:rPr>
        <w:t>Responsabile del procedimento</w:t>
      </w:r>
      <w:r w:rsidRPr="00451F21">
        <w:rPr>
          <w:rFonts w:ascii="Calibri" w:hAnsi="Calibri" w:cs="Arial"/>
          <w:color w:val="221F1F"/>
          <w:sz w:val="17"/>
          <w:szCs w:val="17"/>
          <w:shd w:val="clear" w:color="auto" w:fill="FFFFFF"/>
          <w:lang w:bidi="hi-IN"/>
        </w:rPr>
        <w:t>: Dott.ssa Fiammetta Brunetti – Responsabile dell’Istruttoria: Lucia Serfilippi.</w:t>
      </w:r>
    </w:p>
    <w:p w14:paraId="2784CC1E" w14:textId="77777777" w:rsidR="00350DBD" w:rsidRPr="00451F21" w:rsidRDefault="00350DBD">
      <w:pPr>
        <w:jc w:val="both"/>
        <w:rPr>
          <w:rFonts w:ascii="Calibri" w:hAnsi="Calibri" w:cs="Arial"/>
          <w:b/>
          <w:color w:val="221F1F"/>
          <w:sz w:val="17"/>
          <w:szCs w:val="17"/>
          <w:shd w:val="clear" w:color="auto" w:fill="FFFFFF"/>
          <w:lang w:bidi="hi-IN"/>
        </w:rPr>
      </w:pPr>
    </w:p>
    <w:p w14:paraId="2C975558" w14:textId="77777777" w:rsidR="00350DBD" w:rsidRPr="00451F21" w:rsidRDefault="00350DBD">
      <w:pPr>
        <w:jc w:val="both"/>
        <w:rPr>
          <w:sz w:val="17"/>
          <w:szCs w:val="17"/>
        </w:rPr>
      </w:pPr>
      <w:r w:rsidRPr="00451F21">
        <w:rPr>
          <w:rFonts w:ascii="Calibri" w:hAnsi="Calibri" w:cs="Arial"/>
          <w:b/>
          <w:sz w:val="17"/>
          <w:szCs w:val="17"/>
          <w:shd w:val="clear" w:color="auto" w:fill="FFFFFF"/>
          <w:lang w:bidi="hi-IN"/>
        </w:rPr>
        <w:t>Inizio del procedimento:</w:t>
      </w:r>
      <w:r w:rsidRPr="00451F21">
        <w:rPr>
          <w:rFonts w:ascii="Calibri" w:hAnsi="Calibri" w:cs="Arial"/>
          <w:color w:val="FF0000"/>
          <w:sz w:val="17"/>
          <w:szCs w:val="17"/>
          <w:shd w:val="clear" w:color="auto" w:fill="FFFFFF"/>
          <w:lang w:bidi="hi-IN"/>
        </w:rPr>
        <w:t xml:space="preserve"> </w:t>
      </w:r>
      <w:r w:rsidRPr="00451F21">
        <w:rPr>
          <w:rFonts w:ascii="Calibri" w:hAnsi="Calibri" w:cs="Arial"/>
          <w:sz w:val="17"/>
          <w:szCs w:val="17"/>
          <w:shd w:val="clear" w:color="auto" w:fill="FFFFFF"/>
          <w:lang w:bidi="hi-IN"/>
        </w:rPr>
        <w:t>L’avvio del procedimento decorre dalla data di ricevimento presso l’Ufficio Protocollo del Comune, della presente richiesta;</w:t>
      </w:r>
      <w:r w:rsidRPr="00451F21">
        <w:rPr>
          <w:rFonts w:ascii="Calibri" w:hAnsi="Calibri" w:cs="Arial"/>
          <w:color w:val="FF0000"/>
          <w:sz w:val="17"/>
          <w:szCs w:val="17"/>
          <w:shd w:val="clear" w:color="auto" w:fill="FFFFFF"/>
          <w:lang w:bidi="hi-IN"/>
        </w:rPr>
        <w:t xml:space="preserve"> </w:t>
      </w:r>
    </w:p>
    <w:p w14:paraId="44B1DE85" w14:textId="77777777" w:rsidR="00350DBD" w:rsidRPr="00451F21" w:rsidRDefault="00350DBD">
      <w:pPr>
        <w:jc w:val="both"/>
        <w:rPr>
          <w:rFonts w:ascii="Calibri" w:hAnsi="Calibri" w:cs="Arial"/>
          <w:color w:val="FF0000"/>
          <w:sz w:val="17"/>
          <w:szCs w:val="17"/>
          <w:shd w:val="clear" w:color="auto" w:fill="FFFFFF"/>
          <w:lang w:bidi="hi-IN"/>
        </w:rPr>
      </w:pPr>
    </w:p>
    <w:p w14:paraId="76B26E14" w14:textId="77777777" w:rsidR="00350DBD" w:rsidRPr="00451F21" w:rsidRDefault="00350DBD">
      <w:pPr>
        <w:jc w:val="both"/>
        <w:rPr>
          <w:sz w:val="17"/>
          <w:szCs w:val="17"/>
        </w:rPr>
      </w:pPr>
      <w:r w:rsidRPr="00451F21">
        <w:rPr>
          <w:rFonts w:ascii="Calibri" w:hAnsi="Calibri" w:cs="Arial"/>
          <w:b/>
          <w:sz w:val="17"/>
          <w:szCs w:val="17"/>
          <w:shd w:val="clear" w:color="auto" w:fill="FFFFFF"/>
          <w:lang w:bidi="hi-IN"/>
        </w:rPr>
        <w:t>Termine</w:t>
      </w:r>
      <w:r w:rsidRPr="00451F21">
        <w:rPr>
          <w:rFonts w:ascii="Calibri" w:hAnsi="Calibri" w:cs="Arial"/>
          <w:b/>
          <w:color w:val="FF0000"/>
          <w:sz w:val="17"/>
          <w:szCs w:val="17"/>
          <w:shd w:val="clear" w:color="auto" w:fill="FFFFFF"/>
          <w:lang w:bidi="hi-IN"/>
        </w:rPr>
        <w:t xml:space="preserve"> </w:t>
      </w:r>
      <w:r w:rsidRPr="00451F21">
        <w:rPr>
          <w:rFonts w:ascii="Calibri" w:hAnsi="Calibri" w:cs="Arial"/>
          <w:b/>
          <w:color w:val="221F1F"/>
          <w:sz w:val="17"/>
          <w:szCs w:val="17"/>
          <w:shd w:val="clear" w:color="auto" w:fill="FFFFFF"/>
          <w:lang w:bidi="hi-IN"/>
        </w:rPr>
        <w:t>del procedimento</w:t>
      </w:r>
      <w:r w:rsidRPr="00451F21">
        <w:rPr>
          <w:rFonts w:ascii="Calibri" w:hAnsi="Calibri" w:cs="Arial"/>
          <w:sz w:val="17"/>
          <w:szCs w:val="17"/>
          <w:shd w:val="clear" w:color="auto" w:fill="FFFFFF"/>
          <w:lang w:bidi="hi-IN"/>
        </w:rPr>
        <w:t>: in caso di riconoscimento del beneficio economico il procedimento si conclude con la trasmissione dell’elenco dei beneficiari a Marche Multiservizi Spa, la quale riconoscerà il contributo direttamente in fattura; in caso di non ammissione al beneficio il procedimento si conclude con la comunicazione di non ammissione contenente le motivazioni dell’esclusione.</w:t>
      </w:r>
    </w:p>
    <w:p w14:paraId="3635E655" w14:textId="77777777" w:rsidR="00350DBD" w:rsidRPr="00451F21" w:rsidRDefault="00350DBD">
      <w:pPr>
        <w:jc w:val="both"/>
        <w:rPr>
          <w:rFonts w:ascii="Calibri" w:hAnsi="Calibri" w:cs="Arial"/>
          <w:b/>
          <w:color w:val="221F1F"/>
          <w:sz w:val="17"/>
          <w:szCs w:val="17"/>
          <w:shd w:val="clear" w:color="auto" w:fill="FFFFFF"/>
          <w:lang w:bidi="hi-IN"/>
        </w:rPr>
      </w:pPr>
    </w:p>
    <w:p w14:paraId="4CD22877" w14:textId="77777777" w:rsidR="00350DBD" w:rsidRPr="00451F21" w:rsidRDefault="00350DBD">
      <w:pPr>
        <w:jc w:val="both"/>
        <w:rPr>
          <w:sz w:val="17"/>
          <w:szCs w:val="17"/>
        </w:rPr>
      </w:pPr>
      <w:r w:rsidRPr="00451F21">
        <w:rPr>
          <w:rFonts w:ascii="Calibri" w:hAnsi="Calibri" w:cs="Arial"/>
          <w:b/>
          <w:color w:val="221F1F"/>
          <w:sz w:val="17"/>
          <w:szCs w:val="17"/>
          <w:shd w:val="clear" w:color="auto" w:fill="FFFFFF"/>
          <w:lang w:bidi="hi-IN"/>
        </w:rPr>
        <w:t>Inerzia dell’Amministrazione</w:t>
      </w:r>
      <w:r w:rsidRPr="00451F21">
        <w:rPr>
          <w:rFonts w:ascii="Calibri" w:hAnsi="Calibri" w:cs="Arial"/>
          <w:color w:val="221F1F"/>
          <w:sz w:val="17"/>
          <w:szCs w:val="17"/>
          <w:shd w:val="clear" w:color="auto" w:fill="FFFFFF"/>
          <w:lang w:bidi="hi-IN"/>
        </w:rPr>
        <w:t>: Decorsi i termini sopraindicati, l’interessato potrà attivarsi ai sensi dell’art. 2 c. 9 bis L. 241/90 nel rispetto delle disposizioni fissate dall’amministrazione comunale di cui alla DGC n. 73/2013. Successivamente rimane comunque possibile attivare il ricorso al TAR nei termini di legge.</w:t>
      </w:r>
    </w:p>
    <w:p w14:paraId="3567320D" w14:textId="77777777" w:rsidR="00350DBD" w:rsidRPr="00451F21" w:rsidRDefault="00350DBD">
      <w:pPr>
        <w:jc w:val="both"/>
        <w:rPr>
          <w:rFonts w:ascii="Calibri" w:hAnsi="Calibri" w:cs="Arial"/>
          <w:b/>
          <w:color w:val="221F1F"/>
          <w:sz w:val="17"/>
          <w:szCs w:val="17"/>
          <w:shd w:val="clear" w:color="auto" w:fill="FFFFFF"/>
          <w:lang w:bidi="hi-IN"/>
        </w:rPr>
      </w:pPr>
    </w:p>
    <w:p w14:paraId="52F7E7E0" w14:textId="77777777" w:rsidR="00350DBD" w:rsidRPr="00FA378A" w:rsidRDefault="00350DBD" w:rsidP="00FA378A">
      <w:pPr>
        <w:jc w:val="both"/>
        <w:rPr>
          <w:sz w:val="17"/>
          <w:szCs w:val="17"/>
        </w:rPr>
      </w:pPr>
      <w:r w:rsidRPr="00451F21">
        <w:rPr>
          <w:rFonts w:ascii="Calibri" w:hAnsi="Calibri" w:cs="Arial"/>
          <w:b/>
          <w:color w:val="221F1F"/>
          <w:sz w:val="17"/>
          <w:szCs w:val="17"/>
          <w:shd w:val="clear" w:color="auto" w:fill="FFFFFF"/>
          <w:lang w:bidi="hi-IN"/>
        </w:rPr>
        <w:t>Ufficio in cui prendere visione degli atti:</w:t>
      </w:r>
      <w:r w:rsidRPr="00451F21">
        <w:rPr>
          <w:rFonts w:ascii="Calibri" w:hAnsi="Calibri" w:cs="Arial"/>
          <w:color w:val="221F1F"/>
          <w:sz w:val="17"/>
          <w:szCs w:val="17"/>
          <w:shd w:val="clear" w:color="auto" w:fill="FFFFFF"/>
          <w:lang w:bidi="hi-IN"/>
        </w:rPr>
        <w:t xml:space="preserve"> ufficio Servizi Sociali del Comune di San Costanzo negli orari di apertura al pubblico, con le modalità previste dagli artt. 22 e seguenti della L.241/1990 come modificata dalla L. 15/05  e ss.mm.ii..</w:t>
      </w:r>
    </w:p>
    <w:p w14:paraId="0B875D56" w14:textId="77777777" w:rsidR="0043226F" w:rsidRPr="00451F21" w:rsidRDefault="0043226F">
      <w:pPr>
        <w:ind w:left="4956" w:hanging="4956"/>
        <w:jc w:val="both"/>
        <w:rPr>
          <w:rFonts w:ascii="Calibri" w:hAnsi="Calibri" w:cs="Arial"/>
          <w:color w:val="221F1F"/>
          <w:sz w:val="17"/>
          <w:szCs w:val="17"/>
          <w:shd w:val="clear" w:color="auto" w:fill="FFFFFF"/>
          <w:lang w:bidi="hi-IN"/>
        </w:rPr>
      </w:pPr>
    </w:p>
    <w:p w14:paraId="6314615D" w14:textId="77777777" w:rsidR="00934505" w:rsidRDefault="00350DBD" w:rsidP="00934505">
      <w:pPr>
        <w:ind w:left="4956" w:hanging="4956"/>
        <w:jc w:val="both"/>
        <w:rPr>
          <w:rFonts w:ascii="Calibri" w:hAnsi="Calibri" w:cs="Arial"/>
          <w:color w:val="221F1F"/>
          <w:sz w:val="17"/>
          <w:szCs w:val="17"/>
          <w:shd w:val="clear" w:color="auto" w:fill="FFFFFF"/>
          <w:lang w:bidi="hi-IN"/>
        </w:rPr>
      </w:pPr>
      <w:r w:rsidRPr="00451F21">
        <w:rPr>
          <w:rFonts w:ascii="Calibri" w:hAnsi="Calibri" w:cs="Arial"/>
          <w:color w:val="221F1F"/>
          <w:sz w:val="17"/>
          <w:szCs w:val="17"/>
          <w:shd w:val="clear" w:color="auto" w:fill="FFFFFF"/>
          <w:lang w:bidi="hi-IN"/>
        </w:rPr>
        <w:t xml:space="preserve">San Costanzo,  </w:t>
      </w:r>
      <w:r w:rsidRPr="00451F21">
        <w:rPr>
          <w:rFonts w:ascii="Calibri" w:hAnsi="Calibri" w:cs="Calibri"/>
          <w:sz w:val="17"/>
          <w:szCs w:val="17"/>
        </w:rPr>
        <w:t>...................................</w:t>
      </w:r>
      <w:r w:rsidRPr="00451F21">
        <w:rPr>
          <w:rFonts w:ascii="Calibri" w:hAnsi="Calibri" w:cs="Calibri"/>
          <w:sz w:val="17"/>
          <w:szCs w:val="17"/>
        </w:rPr>
        <w:tab/>
      </w:r>
      <w:r w:rsidRPr="00451F21">
        <w:rPr>
          <w:rFonts w:ascii="Calibri" w:hAnsi="Calibri" w:cs="Arial"/>
          <w:color w:val="221F1F"/>
          <w:sz w:val="17"/>
          <w:szCs w:val="17"/>
          <w:shd w:val="clear" w:color="auto" w:fill="FFFFFF"/>
          <w:lang w:bidi="hi-IN"/>
        </w:rPr>
        <w:tab/>
        <w:t>Letta l’informativa, presta il proprio consens</w:t>
      </w:r>
      <w:r w:rsidR="00934505">
        <w:rPr>
          <w:rFonts w:ascii="Calibri" w:hAnsi="Calibri" w:cs="Arial"/>
          <w:color w:val="221F1F"/>
          <w:sz w:val="17"/>
          <w:szCs w:val="17"/>
          <w:shd w:val="clear" w:color="auto" w:fill="FFFFFF"/>
          <w:lang w:bidi="hi-IN"/>
        </w:rPr>
        <w:t>o</w:t>
      </w:r>
    </w:p>
    <w:p w14:paraId="1FE824AC" w14:textId="77777777" w:rsidR="00934505" w:rsidRDefault="00934505" w:rsidP="00934505">
      <w:pPr>
        <w:ind w:left="4956" w:hanging="4956"/>
        <w:jc w:val="both"/>
        <w:rPr>
          <w:rFonts w:ascii="Calibri" w:hAnsi="Calibri" w:cs="Arial"/>
          <w:color w:val="221F1F"/>
          <w:sz w:val="17"/>
          <w:szCs w:val="17"/>
          <w:shd w:val="clear" w:color="auto" w:fill="FFFFFF"/>
          <w:lang w:bidi="hi-IN"/>
        </w:rPr>
      </w:pPr>
    </w:p>
    <w:p w14:paraId="27D3A5F0" w14:textId="77777777" w:rsidR="00350DBD" w:rsidRDefault="00934505" w:rsidP="00303435">
      <w:pPr>
        <w:ind w:left="4956" w:hanging="4956"/>
        <w:jc w:val="both"/>
      </w:pPr>
      <w:r>
        <w:rPr>
          <w:rFonts w:ascii="Calibri" w:hAnsi="Calibri" w:cs="Calibri"/>
          <w:sz w:val="17"/>
          <w:szCs w:val="17"/>
        </w:rPr>
        <w:tab/>
      </w:r>
      <w:r>
        <w:rPr>
          <w:rFonts w:ascii="Calibri" w:hAnsi="Calibri" w:cs="Calibri"/>
          <w:sz w:val="17"/>
          <w:szCs w:val="17"/>
        </w:rPr>
        <w:tab/>
      </w:r>
      <w:r w:rsidR="00CE488C">
        <w:rPr>
          <w:rFonts w:ascii="Calibri" w:hAnsi="Calibri" w:cs="Calibri"/>
          <w:sz w:val="17"/>
          <w:szCs w:val="17"/>
        </w:rPr>
        <w:t xml:space="preserve">             </w:t>
      </w:r>
      <w:r w:rsidR="00FA378A" w:rsidRPr="00451F21">
        <w:rPr>
          <w:rFonts w:ascii="Calibri" w:hAnsi="Calibri" w:cs="Calibri"/>
          <w:sz w:val="17"/>
          <w:szCs w:val="17"/>
        </w:rPr>
        <w:t>...................................</w:t>
      </w:r>
      <w:r w:rsidR="00350DBD">
        <w:rPr>
          <w:rFonts w:ascii="Calibri" w:hAnsi="Calibri" w:cs="Calibri"/>
          <w:color w:val="221F1F"/>
          <w:sz w:val="18"/>
          <w:szCs w:val="17"/>
          <w:shd w:val="clear" w:color="auto" w:fill="FFFFFF"/>
          <w:lang w:bidi="hi-IN"/>
        </w:rPr>
        <w:t>………………..</w:t>
      </w:r>
    </w:p>
    <w:sectPr w:rsidR="00350DBD" w:rsidSect="00220A0D">
      <w:pgSz w:w="11906" w:h="16838"/>
      <w:pgMar w:top="709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Calibri" w:eastAsia="Calibri" w:hAnsi="Calibri" w:cs="Calibri"/>
        <w:sz w:val="22"/>
        <w:szCs w:val="22"/>
        <w:lang w:eastAsia="en-US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lang w:eastAsia="en-US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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221F1F"/>
        <w:sz w:val="18"/>
        <w:szCs w:val="17"/>
        <w:shd w:val="clear" w:color="auto" w:fill="FFFFFF"/>
        <w:lang w:eastAsia="zh-CN" w:bidi="hi-IN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lang w:eastAsia="en-U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96957905">
    <w:abstractNumId w:val="0"/>
  </w:num>
  <w:num w:numId="2" w16cid:durableId="1252279210">
    <w:abstractNumId w:val="1"/>
  </w:num>
  <w:num w:numId="3" w16cid:durableId="480122400">
    <w:abstractNumId w:val="2"/>
  </w:num>
  <w:num w:numId="4" w16cid:durableId="2034109129">
    <w:abstractNumId w:val="3"/>
  </w:num>
  <w:num w:numId="5" w16cid:durableId="19168943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7A0"/>
    <w:rsid w:val="000C376E"/>
    <w:rsid w:val="000F54B1"/>
    <w:rsid w:val="00220A0D"/>
    <w:rsid w:val="00221A71"/>
    <w:rsid w:val="00303435"/>
    <w:rsid w:val="00350DBD"/>
    <w:rsid w:val="0043226F"/>
    <w:rsid w:val="00451F21"/>
    <w:rsid w:val="00462D4D"/>
    <w:rsid w:val="00686CD9"/>
    <w:rsid w:val="007C59EB"/>
    <w:rsid w:val="00934505"/>
    <w:rsid w:val="009835B6"/>
    <w:rsid w:val="00C04CF7"/>
    <w:rsid w:val="00C128F9"/>
    <w:rsid w:val="00C274D3"/>
    <w:rsid w:val="00CE488C"/>
    <w:rsid w:val="00DD77A0"/>
    <w:rsid w:val="00DE75DE"/>
    <w:rsid w:val="00E67800"/>
    <w:rsid w:val="00E97ECB"/>
    <w:rsid w:val="00F46A78"/>
    <w:rsid w:val="00FA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F5873F8"/>
  <w15:chartTrackingRefBased/>
  <w15:docId w15:val="{ABCC3C8C-6830-4831-9B18-973541D6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Calibri" w:hAnsi="Calibri" w:cs="Calibri"/>
      <w:sz w:val="22"/>
      <w:szCs w:val="22"/>
      <w:lang w:eastAsia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eastAsia="Calibri" w:hAnsi="Symbol" w:cs="Symbol" w:hint="default"/>
      <w:sz w:val="22"/>
      <w:szCs w:val="22"/>
      <w:lang w:eastAsia="en-US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Wingdings" w:hAnsi="Wingdings" w:cs="Wingdings" w:hint="default"/>
      <w:color w:val="221F1F"/>
      <w:sz w:val="18"/>
      <w:szCs w:val="17"/>
      <w:shd w:val="clear" w:color="auto" w:fill="FFFFFF"/>
      <w:lang w:eastAsia="zh-CN" w:bidi="hi-IN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Calibri" w:hAnsi="Symbol" w:cs="Symbol" w:hint="default"/>
      <w:sz w:val="22"/>
      <w:szCs w:val="22"/>
      <w:lang w:eastAsia="en-US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80"/>
      <w:u w:val="single"/>
    </w:rPr>
  </w:style>
  <w:style w:type="character" w:styleId="Menzionenonrisolta">
    <w:name w:val="Unresolved Mention"/>
    <w:rPr>
      <w:color w:val="605E5C"/>
      <w:shd w:val="clear" w:color="auto" w:fill="E1DFDD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lang/>
    </w:rPr>
  </w:style>
  <w:style w:type="paragraph" w:styleId="Nessunaspaziatura">
    <w:name w:val="No Spacing"/>
    <w:qFormat/>
    <w:pPr>
      <w:suppressAutoHyphens/>
    </w:pPr>
    <w:rPr>
      <w:sz w:val="24"/>
      <w:szCs w:val="24"/>
      <w:lang w:eastAsia="zh-CN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Contenutocornice">
    <w:name w:val="Contenuto cornice"/>
    <w:basedOn w:val="Norma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sancostanzo@emarch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cola.madrigali@ingpec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cola.madrigali@ordingbo.it" TargetMode="External"/><Relationship Id="rId5" Type="http://schemas.openxmlformats.org/officeDocument/2006/relationships/hyperlink" Target="mailto:protocollo@comune.san-%09%09%09%09%09%09%09costanzo.pu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Links>
    <vt:vector size="24" baseType="variant">
      <vt:variant>
        <vt:i4>2818137</vt:i4>
      </vt:variant>
      <vt:variant>
        <vt:i4>9</vt:i4>
      </vt:variant>
      <vt:variant>
        <vt:i4>0</vt:i4>
      </vt:variant>
      <vt:variant>
        <vt:i4>5</vt:i4>
      </vt:variant>
      <vt:variant>
        <vt:lpwstr>mailto:comune.sancostanzo@emarche.it</vt:lpwstr>
      </vt:variant>
      <vt:variant>
        <vt:lpwstr/>
      </vt:variant>
      <vt:variant>
        <vt:i4>7143424</vt:i4>
      </vt:variant>
      <vt:variant>
        <vt:i4>6</vt:i4>
      </vt:variant>
      <vt:variant>
        <vt:i4>0</vt:i4>
      </vt:variant>
      <vt:variant>
        <vt:i4>5</vt:i4>
      </vt:variant>
      <vt:variant>
        <vt:lpwstr>mailto:nicola.madrigali@ingpec.eu</vt:lpwstr>
      </vt:variant>
      <vt:variant>
        <vt:lpwstr/>
      </vt:variant>
      <vt:variant>
        <vt:i4>983148</vt:i4>
      </vt:variant>
      <vt:variant>
        <vt:i4>3</vt:i4>
      </vt:variant>
      <vt:variant>
        <vt:i4>0</vt:i4>
      </vt:variant>
      <vt:variant>
        <vt:i4>5</vt:i4>
      </vt:variant>
      <vt:variant>
        <vt:lpwstr>mailto:nicola.madrigali@ordingbo.it</vt:lpwstr>
      </vt:variant>
      <vt:variant>
        <vt:lpwstr/>
      </vt:variant>
      <vt:variant>
        <vt:i4>655466</vt:i4>
      </vt:variant>
      <vt:variant>
        <vt:i4>0</vt:i4>
      </vt:variant>
      <vt:variant>
        <vt:i4>0</vt:i4>
      </vt:variant>
      <vt:variant>
        <vt:i4>5</vt:i4>
      </vt:variant>
      <vt:variant>
        <vt:lpwstr>mailto:protocollo@comune.san-costanzo.pu.it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portatile</dc:creator>
  <cp:keywords/>
  <cp:lastModifiedBy>viviana.gasparini</cp:lastModifiedBy>
  <cp:revision>2</cp:revision>
  <cp:lastPrinted>2024-07-10T07:59:00Z</cp:lastPrinted>
  <dcterms:created xsi:type="dcterms:W3CDTF">2025-07-31T14:10:00Z</dcterms:created>
  <dcterms:modified xsi:type="dcterms:W3CDTF">2025-07-31T14:10:00Z</dcterms:modified>
</cp:coreProperties>
</file>